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235" w:rsidRDefault="00A00235" w:rsidP="00085CAB">
      <w:pPr>
        <w:jc w:val="center"/>
        <w:rPr>
          <w:rFonts w:ascii="Times New Roman" w:hAnsi="Times New Roman" w:cs="Times New Roman"/>
          <w:b/>
          <w:bCs/>
          <w:sz w:val="28"/>
          <w:szCs w:val="28"/>
          <w:lang w:val="ru-RU"/>
        </w:rPr>
      </w:pPr>
    </w:p>
    <w:p w:rsidR="00A00235" w:rsidRPr="0041783A" w:rsidRDefault="00A00235"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МУНИЦИПАЛЬНОЕ БЮДЖЕТНОЕ ОБРАЗОВАТЕЛЬНОЕ УЧРЕЖДЕНИЕ</w:t>
      </w:r>
    </w:p>
    <w:p w:rsidR="00A00235" w:rsidRPr="0041783A" w:rsidRDefault="00A00235"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ДОПОЛНИТЕЛЬНОГО ОБРАЗОВАНИЯ ДЕТЕЙ</w:t>
      </w:r>
    </w:p>
    <w:p w:rsidR="00A00235" w:rsidRPr="0041783A" w:rsidRDefault="00A00235"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ЧЕРЕПОВЕЦКОГО МУНИЦИПАЛЬНОГО РАЙОНА</w:t>
      </w:r>
    </w:p>
    <w:p w:rsidR="00A00235" w:rsidRPr="0041783A" w:rsidRDefault="00A00235"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«СУДСКАЯ ДЕТСКАЯ ШКОЛА ИСКУССТВ»</w:t>
      </w:r>
    </w:p>
    <w:p w:rsidR="00A00235" w:rsidRPr="0041783A" w:rsidRDefault="00A00235" w:rsidP="0041783A">
      <w:pPr>
        <w:jc w:val="center"/>
        <w:rPr>
          <w:rFonts w:ascii="Times New Roman" w:hAnsi="Times New Roman" w:cs="Times New Roman"/>
          <w:sz w:val="28"/>
          <w:szCs w:val="28"/>
          <w:lang w:val="ru-RU"/>
        </w:rPr>
      </w:pPr>
    </w:p>
    <w:p w:rsidR="00A00235" w:rsidRDefault="00A00235" w:rsidP="0041783A">
      <w:pPr>
        <w:jc w:val="center"/>
        <w:rPr>
          <w:rFonts w:ascii="Times New Roman" w:hAnsi="Times New Roman" w:cs="Times New Roman"/>
          <w:b/>
          <w:bCs/>
          <w:sz w:val="28"/>
          <w:szCs w:val="28"/>
          <w:lang w:val="ru-RU"/>
        </w:rPr>
      </w:pPr>
    </w:p>
    <w:p w:rsidR="00A00235" w:rsidRDefault="00A00235" w:rsidP="0041783A">
      <w:pPr>
        <w:jc w:val="center"/>
        <w:rPr>
          <w:rFonts w:ascii="Times New Roman" w:hAnsi="Times New Roman" w:cs="Times New Roman"/>
          <w:b/>
          <w:bCs/>
          <w:sz w:val="28"/>
          <w:szCs w:val="28"/>
          <w:lang w:val="ru-RU"/>
        </w:rPr>
      </w:pPr>
    </w:p>
    <w:p w:rsidR="00A00235" w:rsidRDefault="00A00235" w:rsidP="0041783A">
      <w:pPr>
        <w:jc w:val="center"/>
        <w:rPr>
          <w:rFonts w:ascii="Times New Roman" w:hAnsi="Times New Roman" w:cs="Times New Roman"/>
          <w:b/>
          <w:bCs/>
          <w:sz w:val="28"/>
          <w:szCs w:val="28"/>
          <w:lang w:val="ru-RU"/>
        </w:rPr>
      </w:pPr>
    </w:p>
    <w:p w:rsidR="00A00235" w:rsidRDefault="00A00235" w:rsidP="0041783A">
      <w:pPr>
        <w:jc w:val="center"/>
        <w:rPr>
          <w:rFonts w:ascii="Times New Roman" w:hAnsi="Times New Roman" w:cs="Times New Roman"/>
          <w:b/>
          <w:bCs/>
          <w:sz w:val="28"/>
          <w:szCs w:val="28"/>
          <w:lang w:val="ru-RU"/>
        </w:rPr>
      </w:pPr>
    </w:p>
    <w:p w:rsidR="00A00235" w:rsidRDefault="00A00235" w:rsidP="0041783A">
      <w:pPr>
        <w:jc w:val="center"/>
        <w:rPr>
          <w:rFonts w:ascii="Times New Roman" w:hAnsi="Times New Roman" w:cs="Times New Roman"/>
          <w:b/>
          <w:bCs/>
          <w:sz w:val="28"/>
          <w:szCs w:val="28"/>
          <w:lang w:val="ru-RU"/>
        </w:rPr>
      </w:pPr>
    </w:p>
    <w:p w:rsidR="00A00235" w:rsidRPr="001B7869" w:rsidRDefault="00A00235" w:rsidP="0041783A">
      <w:pPr>
        <w:rPr>
          <w:rFonts w:ascii="Times New Roman" w:hAnsi="Times New Roman" w:cs="Times New Roman"/>
          <w:b/>
          <w:bCs/>
          <w:sz w:val="28"/>
          <w:szCs w:val="28"/>
          <w:lang w:val="ru-RU"/>
        </w:rPr>
      </w:pPr>
    </w:p>
    <w:p w:rsidR="00A00235" w:rsidRPr="00997AA1" w:rsidRDefault="00A00235" w:rsidP="0041783A">
      <w:pPr>
        <w:jc w:val="center"/>
        <w:rPr>
          <w:rFonts w:ascii="Times New Roman" w:hAnsi="Times New Roman" w:cs="Times New Roman"/>
          <w:lang w:val="ru-RU"/>
        </w:rPr>
      </w:pPr>
    </w:p>
    <w:p w:rsidR="00A00235" w:rsidRPr="0041783A" w:rsidRDefault="00A00235"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 xml:space="preserve">ДОПОЛНИТЕЛЬНАЯ ПРЕДПРОФЕССИОНАЛЬНАЯ ОБЩЕОБРАЗОВАТЕЛЬНАЯ ПРОГРАММА В ОБЛАСТИ </w:t>
      </w:r>
    </w:p>
    <w:p w:rsidR="00A00235" w:rsidRPr="0041783A" w:rsidRDefault="00A00235"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 xml:space="preserve">ХОРЕОГРАФИЧЕСКОГО ИСКУССТВА </w:t>
      </w:r>
    </w:p>
    <w:p w:rsidR="00A00235" w:rsidRPr="0041783A" w:rsidRDefault="00A00235"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«ХОРЕОГРАФИЧЕСКОЕ ТВОРЧЕСТВО»</w:t>
      </w:r>
    </w:p>
    <w:p w:rsidR="00A00235" w:rsidRPr="0041783A" w:rsidRDefault="00A00235" w:rsidP="0041783A">
      <w:pPr>
        <w:jc w:val="center"/>
        <w:rPr>
          <w:rFonts w:ascii="Times New Roman" w:hAnsi="Times New Roman" w:cs="Times New Roman"/>
          <w:sz w:val="28"/>
          <w:szCs w:val="28"/>
          <w:lang w:val="ru-RU"/>
        </w:rPr>
      </w:pPr>
    </w:p>
    <w:p w:rsidR="00A00235" w:rsidRPr="0041783A" w:rsidRDefault="00A00235" w:rsidP="0041783A">
      <w:pPr>
        <w:jc w:val="center"/>
        <w:rPr>
          <w:rFonts w:ascii="Times New Roman" w:hAnsi="Times New Roman" w:cs="Times New Roman"/>
          <w:sz w:val="28"/>
          <w:szCs w:val="28"/>
          <w:lang w:val="ru-RU"/>
        </w:rPr>
      </w:pPr>
    </w:p>
    <w:p w:rsidR="00A00235" w:rsidRPr="0041783A" w:rsidRDefault="00A00235"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 xml:space="preserve">Предметная область </w:t>
      </w:r>
    </w:p>
    <w:p w:rsidR="00A00235" w:rsidRPr="0041783A" w:rsidRDefault="00A00235"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ПО.01. ХОРЕОГРАФИЧЕСКОЕ ИСПОЛНИТЕЛЬСТВО</w:t>
      </w:r>
    </w:p>
    <w:p w:rsidR="00A00235" w:rsidRPr="0041783A" w:rsidRDefault="00A00235" w:rsidP="0041783A">
      <w:pPr>
        <w:jc w:val="center"/>
        <w:rPr>
          <w:rFonts w:ascii="Times New Roman" w:hAnsi="Times New Roman" w:cs="Times New Roman"/>
          <w:sz w:val="28"/>
          <w:szCs w:val="28"/>
          <w:lang w:val="ru-RU"/>
        </w:rPr>
      </w:pPr>
    </w:p>
    <w:p w:rsidR="00A00235" w:rsidRPr="0041783A" w:rsidRDefault="00A00235" w:rsidP="0041783A">
      <w:pPr>
        <w:jc w:val="center"/>
        <w:rPr>
          <w:rFonts w:ascii="Times New Roman" w:hAnsi="Times New Roman" w:cs="Times New Roman"/>
          <w:sz w:val="28"/>
          <w:szCs w:val="28"/>
          <w:lang w:val="ru-RU"/>
        </w:rPr>
      </w:pPr>
    </w:p>
    <w:p w:rsidR="00A00235" w:rsidRPr="0041783A" w:rsidRDefault="00A00235" w:rsidP="0041783A">
      <w:pPr>
        <w:jc w:val="center"/>
        <w:rPr>
          <w:rFonts w:ascii="Times New Roman" w:hAnsi="Times New Roman" w:cs="Times New Roman"/>
          <w:sz w:val="28"/>
          <w:szCs w:val="28"/>
          <w:lang w:val="ru-RU"/>
        </w:rPr>
      </w:pPr>
    </w:p>
    <w:p w:rsidR="00A00235" w:rsidRPr="0041783A" w:rsidRDefault="00A00235" w:rsidP="0041783A">
      <w:pPr>
        <w:jc w:val="center"/>
        <w:rPr>
          <w:rFonts w:ascii="Times New Roman" w:hAnsi="Times New Roman" w:cs="Times New Roman"/>
          <w:sz w:val="28"/>
          <w:szCs w:val="28"/>
          <w:lang w:val="ru-RU"/>
        </w:rPr>
      </w:pPr>
    </w:p>
    <w:p w:rsidR="00A00235" w:rsidRPr="0041783A" w:rsidRDefault="00A00235" w:rsidP="0041783A">
      <w:pPr>
        <w:spacing w:line="276" w:lineRule="auto"/>
        <w:jc w:val="center"/>
        <w:rPr>
          <w:rFonts w:ascii="Times New Roman" w:hAnsi="Times New Roman" w:cs="Times New Roman"/>
          <w:sz w:val="36"/>
          <w:szCs w:val="36"/>
          <w:lang w:val="ru-RU"/>
        </w:rPr>
      </w:pPr>
      <w:r w:rsidRPr="0041783A">
        <w:rPr>
          <w:rFonts w:ascii="Times New Roman" w:hAnsi="Times New Roman" w:cs="Times New Roman"/>
          <w:sz w:val="36"/>
          <w:szCs w:val="36"/>
          <w:lang w:val="ru-RU"/>
        </w:rPr>
        <w:t xml:space="preserve">ПРОГРАММА </w:t>
      </w:r>
    </w:p>
    <w:p w:rsidR="00A00235" w:rsidRPr="0041783A" w:rsidRDefault="00A00235" w:rsidP="0041783A">
      <w:pPr>
        <w:spacing w:line="276" w:lineRule="auto"/>
        <w:jc w:val="center"/>
        <w:rPr>
          <w:rFonts w:ascii="Times New Roman" w:hAnsi="Times New Roman" w:cs="Times New Roman"/>
          <w:sz w:val="36"/>
          <w:szCs w:val="36"/>
          <w:lang w:val="ru-RU"/>
        </w:rPr>
      </w:pPr>
      <w:r w:rsidRPr="0041783A">
        <w:rPr>
          <w:rFonts w:ascii="Times New Roman" w:hAnsi="Times New Roman" w:cs="Times New Roman"/>
          <w:sz w:val="36"/>
          <w:szCs w:val="36"/>
          <w:lang w:val="ru-RU"/>
        </w:rPr>
        <w:t xml:space="preserve">по учебному предмету </w:t>
      </w:r>
    </w:p>
    <w:p w:rsidR="00A00235" w:rsidRPr="0041783A" w:rsidRDefault="00A00235" w:rsidP="0041783A">
      <w:pPr>
        <w:spacing w:line="276" w:lineRule="auto"/>
        <w:jc w:val="center"/>
        <w:rPr>
          <w:rFonts w:ascii="Times New Roman" w:hAnsi="Times New Roman" w:cs="Times New Roman"/>
          <w:sz w:val="42"/>
          <w:szCs w:val="42"/>
          <w:lang w:val="ru-RU"/>
        </w:rPr>
      </w:pPr>
      <w:r w:rsidRPr="0041783A">
        <w:rPr>
          <w:rFonts w:ascii="Times New Roman" w:hAnsi="Times New Roman" w:cs="Times New Roman"/>
          <w:sz w:val="42"/>
          <w:szCs w:val="42"/>
          <w:lang w:val="ru-RU"/>
        </w:rPr>
        <w:t>ПО.01.УП.02., ПО.01.УП.03.</w:t>
      </w:r>
    </w:p>
    <w:p w:rsidR="00A00235" w:rsidRPr="0041783A" w:rsidRDefault="00A00235" w:rsidP="0041783A">
      <w:pPr>
        <w:spacing w:line="276" w:lineRule="auto"/>
        <w:jc w:val="center"/>
        <w:rPr>
          <w:rFonts w:ascii="Times New Roman" w:hAnsi="Times New Roman" w:cs="Times New Roman"/>
          <w:sz w:val="42"/>
          <w:szCs w:val="42"/>
          <w:lang w:val="ru-RU"/>
        </w:rPr>
      </w:pPr>
      <w:r w:rsidRPr="0041783A">
        <w:rPr>
          <w:rFonts w:ascii="Times New Roman" w:hAnsi="Times New Roman" w:cs="Times New Roman"/>
          <w:sz w:val="42"/>
          <w:szCs w:val="42"/>
          <w:lang w:val="ru-RU"/>
        </w:rPr>
        <w:t>ГИМНАСТИКА</w:t>
      </w:r>
    </w:p>
    <w:p w:rsidR="00A00235" w:rsidRPr="00997AA1" w:rsidRDefault="00A00235" w:rsidP="0041783A">
      <w:pPr>
        <w:pStyle w:val="BodyText"/>
        <w:spacing w:after="410" w:line="360" w:lineRule="auto"/>
        <w:ind w:right="120"/>
        <w:jc w:val="center"/>
        <w:rPr>
          <w:rFonts w:ascii="Times New Roman" w:hAnsi="Times New Roman" w:cs="Times New Roman"/>
          <w:lang w:val="ru-RU"/>
        </w:rPr>
      </w:pPr>
    </w:p>
    <w:p w:rsidR="00A00235" w:rsidRDefault="00A00235" w:rsidP="0041783A">
      <w:pPr>
        <w:rPr>
          <w:rFonts w:ascii="Times New Roman" w:hAnsi="Times New Roman" w:cs="Times New Roman"/>
          <w:i/>
          <w:iCs/>
          <w:sz w:val="32"/>
          <w:szCs w:val="32"/>
          <w:lang w:val="ru-RU"/>
        </w:rPr>
      </w:pPr>
    </w:p>
    <w:p w:rsidR="00A00235" w:rsidRDefault="00A00235" w:rsidP="0041783A">
      <w:pPr>
        <w:rPr>
          <w:rFonts w:ascii="Times New Roman" w:hAnsi="Times New Roman" w:cs="Times New Roman"/>
          <w:i/>
          <w:iCs/>
          <w:sz w:val="32"/>
          <w:szCs w:val="32"/>
          <w:lang w:val="ru-RU"/>
        </w:rPr>
      </w:pPr>
    </w:p>
    <w:p w:rsidR="00A00235" w:rsidRDefault="00A00235" w:rsidP="0041783A">
      <w:pPr>
        <w:jc w:val="center"/>
        <w:rPr>
          <w:rFonts w:ascii="Times New Roman" w:hAnsi="Times New Roman" w:cs="Times New Roman"/>
          <w:b/>
          <w:bCs/>
          <w:i/>
          <w:iCs/>
          <w:sz w:val="28"/>
          <w:szCs w:val="28"/>
          <w:lang w:val="ru-RU"/>
        </w:rPr>
      </w:pPr>
    </w:p>
    <w:p w:rsidR="00A00235" w:rsidRDefault="00A00235" w:rsidP="0041783A">
      <w:pPr>
        <w:jc w:val="center"/>
        <w:rPr>
          <w:rFonts w:ascii="Times New Roman" w:hAnsi="Times New Roman" w:cs="Times New Roman"/>
          <w:b/>
          <w:bCs/>
          <w:i/>
          <w:iCs/>
          <w:sz w:val="28"/>
          <w:szCs w:val="28"/>
          <w:lang w:val="ru-RU"/>
        </w:rPr>
      </w:pPr>
    </w:p>
    <w:p w:rsidR="00A00235" w:rsidRDefault="00A00235" w:rsidP="0041783A">
      <w:pPr>
        <w:jc w:val="center"/>
        <w:rPr>
          <w:rFonts w:ascii="Times New Roman" w:hAnsi="Times New Roman" w:cs="Times New Roman"/>
          <w:b/>
          <w:bCs/>
          <w:i/>
          <w:iCs/>
          <w:sz w:val="28"/>
          <w:szCs w:val="28"/>
          <w:lang w:val="ru-RU"/>
        </w:rPr>
      </w:pPr>
    </w:p>
    <w:p w:rsidR="00A00235" w:rsidRDefault="00A00235" w:rsidP="0041783A">
      <w:pPr>
        <w:jc w:val="center"/>
        <w:rPr>
          <w:rFonts w:ascii="Times New Roman" w:hAnsi="Times New Roman" w:cs="Times New Roman"/>
          <w:b/>
          <w:bCs/>
          <w:i/>
          <w:iCs/>
          <w:sz w:val="28"/>
          <w:szCs w:val="28"/>
          <w:lang w:val="ru-RU"/>
        </w:rPr>
      </w:pPr>
    </w:p>
    <w:p w:rsidR="00A00235" w:rsidRDefault="00A00235" w:rsidP="0041783A">
      <w:pPr>
        <w:jc w:val="center"/>
        <w:rPr>
          <w:rFonts w:ascii="Times New Roman" w:hAnsi="Times New Roman" w:cs="Times New Roman"/>
          <w:b/>
          <w:bCs/>
          <w:i/>
          <w:iCs/>
          <w:sz w:val="28"/>
          <w:szCs w:val="28"/>
          <w:lang w:val="ru-RU"/>
        </w:rPr>
      </w:pPr>
    </w:p>
    <w:p w:rsidR="00A00235" w:rsidRDefault="00A00235" w:rsidP="0041783A">
      <w:pPr>
        <w:spacing w:line="360" w:lineRule="auto"/>
        <w:jc w:val="center"/>
        <w:rPr>
          <w:rFonts w:ascii="Times New Roman" w:hAnsi="Times New Roman" w:cs="Times New Roman"/>
          <w:b/>
          <w:bCs/>
          <w:sz w:val="28"/>
          <w:szCs w:val="28"/>
          <w:lang w:val="ru-RU"/>
        </w:rPr>
      </w:pPr>
    </w:p>
    <w:p w:rsidR="00A00235" w:rsidRPr="0041783A" w:rsidRDefault="00A00235" w:rsidP="0041783A">
      <w:pPr>
        <w:spacing w:line="360" w:lineRule="auto"/>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п. Суда 2015</w:t>
      </w:r>
    </w:p>
    <w:tbl>
      <w:tblPr>
        <w:tblW w:w="0" w:type="auto"/>
        <w:tblInd w:w="-106" w:type="dxa"/>
        <w:tblLook w:val="00A0"/>
      </w:tblPr>
      <w:tblGrid>
        <w:gridCol w:w="4785"/>
        <w:gridCol w:w="4786"/>
      </w:tblGrid>
      <w:tr w:rsidR="00A00235" w:rsidRPr="004C11F8">
        <w:tc>
          <w:tcPr>
            <w:tcW w:w="4785" w:type="dxa"/>
          </w:tcPr>
          <w:p w:rsidR="00A00235" w:rsidRPr="00DB0031" w:rsidRDefault="00A00235" w:rsidP="007B740B">
            <w:pPr>
              <w:pStyle w:val="Style4"/>
              <w:widowControl/>
              <w:tabs>
                <w:tab w:val="left" w:pos="955"/>
              </w:tabs>
              <w:spacing w:line="240" w:lineRule="auto"/>
              <w:ind w:firstLine="0"/>
              <w:jc w:val="left"/>
              <w:rPr>
                <w:rStyle w:val="FontStyle16"/>
                <w:sz w:val="28"/>
                <w:szCs w:val="28"/>
              </w:rPr>
            </w:pPr>
            <w:r w:rsidRPr="00DB0031">
              <w:rPr>
                <w:rStyle w:val="FontStyle16"/>
                <w:sz w:val="28"/>
                <w:szCs w:val="28"/>
              </w:rPr>
              <w:t>Рассмотрено методическим советом</w:t>
            </w:r>
          </w:p>
          <w:p w:rsidR="00A00235" w:rsidRDefault="00A00235" w:rsidP="007B740B">
            <w:pPr>
              <w:pStyle w:val="Style4"/>
              <w:widowControl/>
              <w:tabs>
                <w:tab w:val="left" w:pos="955"/>
              </w:tabs>
              <w:spacing w:line="240" w:lineRule="auto"/>
              <w:ind w:firstLine="0"/>
              <w:jc w:val="left"/>
              <w:rPr>
                <w:rStyle w:val="FontStyle16"/>
                <w:sz w:val="28"/>
                <w:szCs w:val="28"/>
              </w:rPr>
            </w:pPr>
            <w:r>
              <w:rPr>
                <w:rStyle w:val="FontStyle16"/>
                <w:sz w:val="28"/>
                <w:szCs w:val="28"/>
              </w:rPr>
              <w:t>МБОУ ДОД ЧМР «Судская детская</w:t>
            </w:r>
          </w:p>
          <w:p w:rsidR="00A00235" w:rsidRPr="00DB0031" w:rsidRDefault="00A00235" w:rsidP="007B740B">
            <w:pPr>
              <w:pStyle w:val="Style4"/>
              <w:widowControl/>
              <w:tabs>
                <w:tab w:val="left" w:pos="955"/>
              </w:tabs>
              <w:spacing w:line="240" w:lineRule="auto"/>
              <w:ind w:firstLine="0"/>
              <w:jc w:val="left"/>
              <w:rPr>
                <w:rStyle w:val="FontStyle16"/>
                <w:sz w:val="28"/>
                <w:szCs w:val="28"/>
              </w:rPr>
            </w:pPr>
            <w:r>
              <w:rPr>
                <w:rStyle w:val="FontStyle16"/>
                <w:sz w:val="28"/>
                <w:szCs w:val="28"/>
              </w:rPr>
              <w:t>школа искусств»</w:t>
            </w:r>
            <w:r w:rsidRPr="00DB0031">
              <w:rPr>
                <w:rStyle w:val="FontStyle16"/>
                <w:sz w:val="28"/>
                <w:szCs w:val="28"/>
              </w:rPr>
              <w:t xml:space="preserve">   </w:t>
            </w:r>
          </w:p>
          <w:p w:rsidR="00A00235" w:rsidRDefault="00A00235" w:rsidP="007B740B">
            <w:pPr>
              <w:pStyle w:val="Style4"/>
              <w:widowControl/>
              <w:tabs>
                <w:tab w:val="left" w:pos="955"/>
              </w:tabs>
              <w:spacing w:line="240" w:lineRule="auto"/>
              <w:ind w:firstLine="0"/>
              <w:jc w:val="left"/>
              <w:rPr>
                <w:rStyle w:val="FontStyle16"/>
                <w:sz w:val="28"/>
                <w:szCs w:val="28"/>
              </w:rPr>
            </w:pPr>
            <w:r>
              <w:rPr>
                <w:rStyle w:val="FontStyle16"/>
                <w:sz w:val="28"/>
                <w:szCs w:val="28"/>
              </w:rPr>
              <w:t>Протокол № ___________________</w:t>
            </w:r>
          </w:p>
          <w:p w:rsidR="00A00235" w:rsidRPr="00DB0031" w:rsidRDefault="00A00235" w:rsidP="007B740B">
            <w:pPr>
              <w:pStyle w:val="Style4"/>
              <w:widowControl/>
              <w:tabs>
                <w:tab w:val="left" w:pos="955"/>
              </w:tabs>
              <w:spacing w:line="240" w:lineRule="auto"/>
              <w:ind w:firstLine="0"/>
              <w:jc w:val="left"/>
              <w:rPr>
                <w:rStyle w:val="FontStyle16"/>
                <w:rFonts w:cs="Arial"/>
                <w:sz w:val="28"/>
                <w:szCs w:val="28"/>
              </w:rPr>
            </w:pPr>
            <w:r>
              <w:rPr>
                <w:rStyle w:val="FontStyle16"/>
                <w:sz w:val="28"/>
                <w:szCs w:val="28"/>
              </w:rPr>
              <w:t>От «_____»_____________2015 года</w:t>
            </w:r>
          </w:p>
          <w:p w:rsidR="00A00235" w:rsidRPr="00DB0031" w:rsidRDefault="00A00235" w:rsidP="007B740B">
            <w:pPr>
              <w:pStyle w:val="Style4"/>
              <w:widowControl/>
              <w:tabs>
                <w:tab w:val="left" w:pos="955"/>
              </w:tabs>
              <w:spacing w:line="240" w:lineRule="auto"/>
              <w:ind w:firstLine="0"/>
              <w:jc w:val="left"/>
              <w:rPr>
                <w:rStyle w:val="FontStyle16"/>
                <w:sz w:val="28"/>
                <w:szCs w:val="28"/>
              </w:rPr>
            </w:pPr>
            <w:r w:rsidRPr="00DB0031">
              <w:rPr>
                <w:rStyle w:val="FontStyle16"/>
                <w:sz w:val="28"/>
                <w:szCs w:val="28"/>
              </w:rPr>
              <w:t>Принято педагогическим советом</w:t>
            </w:r>
          </w:p>
          <w:p w:rsidR="00A00235" w:rsidRDefault="00A00235" w:rsidP="007B740B">
            <w:pPr>
              <w:pStyle w:val="Style4"/>
              <w:widowControl/>
              <w:tabs>
                <w:tab w:val="left" w:pos="955"/>
              </w:tabs>
              <w:spacing w:line="240" w:lineRule="auto"/>
              <w:ind w:firstLine="0"/>
              <w:jc w:val="left"/>
              <w:rPr>
                <w:rStyle w:val="FontStyle16"/>
                <w:sz w:val="28"/>
                <w:szCs w:val="28"/>
              </w:rPr>
            </w:pPr>
            <w:r>
              <w:rPr>
                <w:rStyle w:val="FontStyle16"/>
                <w:sz w:val="28"/>
                <w:szCs w:val="28"/>
              </w:rPr>
              <w:t>МБОУ ДОД ЧМР «Судская детская</w:t>
            </w:r>
          </w:p>
          <w:p w:rsidR="00A00235" w:rsidRPr="00DB0031" w:rsidRDefault="00A00235" w:rsidP="007B740B">
            <w:pPr>
              <w:pStyle w:val="Style4"/>
              <w:widowControl/>
              <w:tabs>
                <w:tab w:val="left" w:pos="955"/>
              </w:tabs>
              <w:spacing w:line="240" w:lineRule="auto"/>
              <w:ind w:firstLine="0"/>
              <w:jc w:val="left"/>
              <w:rPr>
                <w:rStyle w:val="FontStyle16"/>
                <w:sz w:val="28"/>
                <w:szCs w:val="28"/>
              </w:rPr>
            </w:pPr>
            <w:r>
              <w:rPr>
                <w:rStyle w:val="FontStyle16"/>
                <w:sz w:val="28"/>
                <w:szCs w:val="28"/>
              </w:rPr>
              <w:t>школа искусств»</w:t>
            </w:r>
            <w:r w:rsidRPr="00DB0031">
              <w:rPr>
                <w:rStyle w:val="FontStyle16"/>
                <w:sz w:val="28"/>
                <w:szCs w:val="28"/>
              </w:rPr>
              <w:t xml:space="preserve">   </w:t>
            </w:r>
          </w:p>
          <w:p w:rsidR="00A00235" w:rsidRDefault="00A00235" w:rsidP="007B740B">
            <w:pPr>
              <w:pStyle w:val="Style4"/>
              <w:widowControl/>
              <w:tabs>
                <w:tab w:val="left" w:pos="955"/>
              </w:tabs>
              <w:spacing w:line="240" w:lineRule="auto"/>
              <w:ind w:firstLine="0"/>
              <w:jc w:val="left"/>
              <w:rPr>
                <w:rStyle w:val="FontStyle16"/>
                <w:sz w:val="28"/>
                <w:szCs w:val="28"/>
              </w:rPr>
            </w:pPr>
            <w:r>
              <w:rPr>
                <w:rStyle w:val="FontStyle16"/>
                <w:sz w:val="28"/>
                <w:szCs w:val="28"/>
              </w:rPr>
              <w:t>Протокол № ___________________</w:t>
            </w:r>
          </w:p>
          <w:p w:rsidR="00A00235" w:rsidRPr="00DB0031" w:rsidRDefault="00A00235" w:rsidP="007B740B">
            <w:pPr>
              <w:pStyle w:val="Style4"/>
              <w:widowControl/>
              <w:tabs>
                <w:tab w:val="left" w:pos="955"/>
              </w:tabs>
              <w:spacing w:line="240" w:lineRule="auto"/>
              <w:ind w:firstLine="0"/>
              <w:jc w:val="left"/>
              <w:rPr>
                <w:rStyle w:val="FontStyle16"/>
                <w:rFonts w:cs="Arial"/>
                <w:sz w:val="28"/>
                <w:szCs w:val="28"/>
              </w:rPr>
            </w:pPr>
            <w:r>
              <w:rPr>
                <w:rStyle w:val="FontStyle16"/>
                <w:sz w:val="28"/>
                <w:szCs w:val="28"/>
              </w:rPr>
              <w:t>От «_____»_____________2015 года</w:t>
            </w:r>
          </w:p>
          <w:p w:rsidR="00A00235" w:rsidRPr="00DB0031" w:rsidRDefault="00A00235" w:rsidP="007B740B">
            <w:pPr>
              <w:pStyle w:val="Style4"/>
              <w:widowControl/>
              <w:tabs>
                <w:tab w:val="left" w:pos="955"/>
              </w:tabs>
              <w:spacing w:line="240" w:lineRule="auto"/>
              <w:ind w:firstLine="0"/>
              <w:jc w:val="left"/>
              <w:rPr>
                <w:rStyle w:val="FontStyle16"/>
                <w:sz w:val="28"/>
                <w:szCs w:val="28"/>
              </w:rPr>
            </w:pPr>
            <w:r w:rsidRPr="00DB0031">
              <w:rPr>
                <w:rStyle w:val="FontStyle16"/>
                <w:sz w:val="28"/>
                <w:szCs w:val="28"/>
              </w:rPr>
              <w:t xml:space="preserve">                                                             </w:t>
            </w:r>
          </w:p>
        </w:tc>
        <w:tc>
          <w:tcPr>
            <w:tcW w:w="4786" w:type="dxa"/>
          </w:tcPr>
          <w:p w:rsidR="00A00235" w:rsidRPr="00DB0031" w:rsidRDefault="00A00235" w:rsidP="007B740B">
            <w:pPr>
              <w:pStyle w:val="Style4"/>
              <w:widowControl/>
              <w:tabs>
                <w:tab w:val="left" w:pos="955"/>
              </w:tabs>
              <w:spacing w:line="240" w:lineRule="auto"/>
              <w:ind w:firstLine="0"/>
              <w:jc w:val="left"/>
              <w:rPr>
                <w:rStyle w:val="FontStyle16"/>
                <w:sz w:val="28"/>
                <w:szCs w:val="28"/>
              </w:rPr>
            </w:pPr>
            <w:r w:rsidRPr="00DB0031">
              <w:rPr>
                <w:rStyle w:val="FontStyle16"/>
                <w:sz w:val="28"/>
                <w:szCs w:val="28"/>
              </w:rPr>
              <w:t>«Утверждаю»</w:t>
            </w:r>
          </w:p>
          <w:p w:rsidR="00A00235" w:rsidRPr="00DB0031" w:rsidRDefault="00A00235" w:rsidP="007B740B">
            <w:pPr>
              <w:pStyle w:val="Style4"/>
              <w:widowControl/>
              <w:tabs>
                <w:tab w:val="left" w:pos="955"/>
              </w:tabs>
              <w:spacing w:line="240" w:lineRule="auto"/>
              <w:ind w:firstLine="0"/>
              <w:jc w:val="left"/>
              <w:rPr>
                <w:rStyle w:val="FontStyle16"/>
                <w:sz w:val="28"/>
                <w:szCs w:val="28"/>
              </w:rPr>
            </w:pPr>
            <w:r w:rsidRPr="00DB0031">
              <w:rPr>
                <w:rStyle w:val="FontStyle16"/>
                <w:sz w:val="28"/>
                <w:szCs w:val="28"/>
              </w:rPr>
              <w:t xml:space="preserve">директор   </w:t>
            </w:r>
            <w:r>
              <w:rPr>
                <w:rStyle w:val="FontStyle16"/>
                <w:sz w:val="28"/>
                <w:szCs w:val="28"/>
              </w:rPr>
              <w:t>МБОУ ДОД ЧМР «Судская детская школа искусств»</w:t>
            </w:r>
            <w:r w:rsidRPr="00DB0031">
              <w:rPr>
                <w:rStyle w:val="FontStyle16"/>
                <w:sz w:val="28"/>
                <w:szCs w:val="28"/>
              </w:rPr>
              <w:t xml:space="preserve">   </w:t>
            </w:r>
          </w:p>
          <w:p w:rsidR="00A00235" w:rsidRDefault="00A00235" w:rsidP="007B740B">
            <w:pPr>
              <w:pStyle w:val="Style4"/>
              <w:widowControl/>
              <w:tabs>
                <w:tab w:val="left" w:pos="955"/>
              </w:tabs>
              <w:spacing w:line="240" w:lineRule="auto"/>
              <w:ind w:firstLine="0"/>
              <w:jc w:val="left"/>
              <w:rPr>
                <w:rStyle w:val="FontStyle16"/>
                <w:sz w:val="28"/>
                <w:szCs w:val="28"/>
              </w:rPr>
            </w:pPr>
            <w:r>
              <w:rPr>
                <w:rStyle w:val="FontStyle16"/>
                <w:sz w:val="28"/>
                <w:szCs w:val="28"/>
              </w:rPr>
              <w:t>________________С.И. Борисова</w:t>
            </w:r>
          </w:p>
          <w:p w:rsidR="00A00235" w:rsidRDefault="00A00235" w:rsidP="007B740B">
            <w:pPr>
              <w:pStyle w:val="Style4"/>
              <w:widowControl/>
              <w:tabs>
                <w:tab w:val="left" w:pos="955"/>
              </w:tabs>
              <w:spacing w:line="240" w:lineRule="auto"/>
              <w:ind w:firstLine="0"/>
              <w:jc w:val="left"/>
              <w:rPr>
                <w:rStyle w:val="FontStyle16"/>
                <w:sz w:val="28"/>
                <w:szCs w:val="28"/>
              </w:rPr>
            </w:pPr>
            <w:r>
              <w:rPr>
                <w:rStyle w:val="FontStyle16"/>
                <w:sz w:val="28"/>
                <w:szCs w:val="28"/>
              </w:rPr>
              <w:t>Приказ №______________________</w:t>
            </w:r>
          </w:p>
          <w:p w:rsidR="00A00235" w:rsidRPr="00DB0031" w:rsidRDefault="00A00235" w:rsidP="007B740B">
            <w:pPr>
              <w:pStyle w:val="Style4"/>
              <w:widowControl/>
              <w:tabs>
                <w:tab w:val="left" w:pos="955"/>
              </w:tabs>
              <w:spacing w:line="240" w:lineRule="auto"/>
              <w:ind w:firstLine="0"/>
              <w:jc w:val="left"/>
              <w:rPr>
                <w:rStyle w:val="FontStyle16"/>
                <w:rFonts w:cs="Arial"/>
                <w:sz w:val="28"/>
                <w:szCs w:val="28"/>
              </w:rPr>
            </w:pPr>
            <w:r>
              <w:rPr>
                <w:rStyle w:val="FontStyle16"/>
                <w:sz w:val="28"/>
                <w:szCs w:val="28"/>
              </w:rPr>
              <w:t>от «_____»_____________2015 года</w:t>
            </w:r>
          </w:p>
          <w:p w:rsidR="00A00235" w:rsidRPr="00DB0031" w:rsidRDefault="00A00235" w:rsidP="007B740B">
            <w:pPr>
              <w:pStyle w:val="Style4"/>
              <w:widowControl/>
              <w:tabs>
                <w:tab w:val="left" w:pos="955"/>
              </w:tabs>
              <w:spacing w:line="240" w:lineRule="auto"/>
              <w:ind w:firstLine="0"/>
              <w:jc w:val="left"/>
              <w:rPr>
                <w:rStyle w:val="FontStyle16"/>
                <w:rFonts w:cs="Arial"/>
                <w:sz w:val="28"/>
                <w:szCs w:val="28"/>
              </w:rPr>
            </w:pPr>
          </w:p>
          <w:p w:rsidR="00A00235" w:rsidRPr="00DB0031" w:rsidRDefault="00A00235" w:rsidP="007B740B">
            <w:pPr>
              <w:pStyle w:val="Style4"/>
              <w:widowControl/>
              <w:tabs>
                <w:tab w:val="left" w:pos="955"/>
              </w:tabs>
              <w:spacing w:line="240" w:lineRule="auto"/>
              <w:ind w:firstLine="709"/>
              <w:jc w:val="left"/>
              <w:rPr>
                <w:rStyle w:val="FontStyle16"/>
                <w:rFonts w:cs="Arial"/>
                <w:sz w:val="28"/>
                <w:szCs w:val="28"/>
              </w:rPr>
            </w:pPr>
          </w:p>
        </w:tc>
      </w:tr>
    </w:tbl>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Pr="0041783A" w:rsidRDefault="00A00235" w:rsidP="0041783A">
      <w:pPr>
        <w:jc w:val="both"/>
        <w:rPr>
          <w:rFonts w:ascii="Times New Roman" w:hAnsi="Times New Roman" w:cs="Times New Roman"/>
          <w:sz w:val="28"/>
          <w:szCs w:val="28"/>
          <w:lang w:val="ru-RU"/>
        </w:rPr>
      </w:pPr>
      <w:r w:rsidRPr="0041783A">
        <w:rPr>
          <w:rFonts w:ascii="Times New Roman" w:hAnsi="Times New Roman" w:cs="Times New Roman"/>
          <w:sz w:val="28"/>
          <w:szCs w:val="28"/>
          <w:lang w:val="ru-RU"/>
        </w:rPr>
        <w:t>Разработ</w:t>
      </w:r>
      <w:r>
        <w:rPr>
          <w:rFonts w:ascii="Times New Roman" w:hAnsi="Times New Roman" w:cs="Times New Roman"/>
          <w:sz w:val="28"/>
          <w:szCs w:val="28"/>
          <w:lang w:val="ru-RU"/>
        </w:rPr>
        <w:t>чик: Глебова Анна Сергеевна, преподаватель первой квалификационной</w:t>
      </w:r>
      <w:r w:rsidRPr="0041783A">
        <w:rPr>
          <w:rFonts w:ascii="Times New Roman" w:hAnsi="Times New Roman" w:cs="Times New Roman"/>
          <w:sz w:val="28"/>
          <w:szCs w:val="28"/>
          <w:lang w:val="ru-RU"/>
        </w:rPr>
        <w:t xml:space="preserve"> категории</w:t>
      </w:r>
    </w:p>
    <w:p w:rsidR="00A00235" w:rsidRDefault="00A00235" w:rsidP="0041783A">
      <w:pPr>
        <w:jc w:val="both"/>
        <w:rPr>
          <w:rFonts w:ascii="Times New Roman" w:hAnsi="Times New Roman" w:cs="Times New Roman"/>
          <w:sz w:val="28"/>
          <w:szCs w:val="28"/>
          <w:lang w:val="ru-RU"/>
        </w:rPr>
      </w:pPr>
    </w:p>
    <w:p w:rsidR="00A00235" w:rsidRPr="009A5B8A" w:rsidRDefault="00A00235" w:rsidP="0041783A">
      <w:pPr>
        <w:jc w:val="both"/>
        <w:rPr>
          <w:rFonts w:ascii="Times New Roman" w:hAnsi="Times New Roman" w:cs="Times New Roman"/>
          <w:sz w:val="28"/>
          <w:szCs w:val="28"/>
          <w:lang w:val="ru-RU"/>
        </w:rPr>
      </w:pPr>
      <w:r w:rsidRPr="009A5B8A">
        <w:rPr>
          <w:rFonts w:ascii="Times New Roman" w:hAnsi="Times New Roman" w:cs="Times New Roman"/>
          <w:sz w:val="28"/>
          <w:szCs w:val="28"/>
          <w:lang w:val="ru-RU"/>
        </w:rPr>
        <w:t>Рецензент:_____________________________________________________</w:t>
      </w:r>
    </w:p>
    <w:p w:rsidR="00A00235" w:rsidRDefault="00A00235" w:rsidP="0041783A">
      <w:pPr>
        <w:jc w:val="both"/>
        <w:rPr>
          <w:rFonts w:ascii="Times New Roman" w:hAnsi="Times New Roman" w:cs="Times New Roman"/>
          <w:sz w:val="28"/>
          <w:szCs w:val="28"/>
          <w:lang w:val="ru-RU"/>
        </w:rPr>
      </w:pPr>
    </w:p>
    <w:p w:rsidR="00A00235" w:rsidRPr="009A5B8A" w:rsidRDefault="00A00235" w:rsidP="0041783A">
      <w:pPr>
        <w:jc w:val="both"/>
        <w:rPr>
          <w:rFonts w:ascii="Times New Roman" w:hAnsi="Times New Roman" w:cs="Times New Roman"/>
          <w:sz w:val="28"/>
          <w:szCs w:val="28"/>
          <w:lang w:val="ru-RU"/>
        </w:rPr>
      </w:pPr>
      <w:r w:rsidRPr="009A5B8A">
        <w:rPr>
          <w:rFonts w:ascii="Times New Roman" w:hAnsi="Times New Roman" w:cs="Times New Roman"/>
          <w:sz w:val="28"/>
          <w:szCs w:val="28"/>
          <w:lang w:val="ru-RU"/>
        </w:rPr>
        <w:t>Рецензент:_____________________________________________________</w:t>
      </w:r>
    </w:p>
    <w:p w:rsidR="00A00235" w:rsidRPr="009A5B8A" w:rsidRDefault="00A00235" w:rsidP="0041783A">
      <w:pPr>
        <w:rPr>
          <w:rFonts w:ascii="Times New Roman" w:hAnsi="Times New Roman" w:cs="Times New Roman"/>
          <w:sz w:val="28"/>
          <w:szCs w:val="28"/>
          <w:lang w:val="ru-RU"/>
        </w:rPr>
      </w:pPr>
    </w:p>
    <w:p w:rsidR="00A00235" w:rsidRDefault="00A00235" w:rsidP="0041783A">
      <w:pP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Default="00A00235" w:rsidP="0041783A">
      <w:pPr>
        <w:rPr>
          <w:rFonts w:ascii="Times New Roman" w:hAnsi="Times New Roman" w:cs="Times New Roman"/>
          <w:b/>
          <w:bCs/>
          <w:sz w:val="28"/>
          <w:szCs w:val="28"/>
          <w:lang w:val="ru-RU"/>
        </w:rPr>
      </w:pPr>
    </w:p>
    <w:p w:rsidR="00A00235" w:rsidRDefault="00A00235" w:rsidP="00085CAB">
      <w:pPr>
        <w:jc w:val="center"/>
        <w:rPr>
          <w:rFonts w:ascii="Times New Roman" w:hAnsi="Times New Roman" w:cs="Times New Roman"/>
          <w:b/>
          <w:bCs/>
          <w:sz w:val="28"/>
          <w:szCs w:val="28"/>
          <w:lang w:val="ru-RU"/>
        </w:rPr>
      </w:pPr>
    </w:p>
    <w:p w:rsidR="00A00235" w:rsidRPr="00085CAB" w:rsidRDefault="00A00235" w:rsidP="00085CAB">
      <w:pPr>
        <w:jc w:val="center"/>
        <w:rPr>
          <w:rFonts w:ascii="Times New Roman" w:hAnsi="Times New Roman" w:cs="Times New Roman"/>
          <w:b/>
          <w:bCs/>
          <w:sz w:val="28"/>
          <w:szCs w:val="28"/>
          <w:lang w:val="ru-RU"/>
        </w:rPr>
      </w:pPr>
      <w:r w:rsidRPr="00085CAB">
        <w:rPr>
          <w:rFonts w:ascii="Times New Roman" w:hAnsi="Times New Roman" w:cs="Times New Roman"/>
          <w:b/>
          <w:bCs/>
          <w:sz w:val="28"/>
          <w:szCs w:val="28"/>
          <w:lang w:val="ru-RU"/>
        </w:rPr>
        <w:t>Структура программы учебного предмета</w:t>
      </w:r>
    </w:p>
    <w:p w:rsidR="00A00235" w:rsidRDefault="00A00235" w:rsidP="00085CAB">
      <w:pPr>
        <w:jc w:val="center"/>
        <w:rPr>
          <w:rFonts w:ascii="Times New Roman" w:hAnsi="Times New Roman" w:cs="Times New Roman"/>
          <w:b/>
          <w:bCs/>
          <w:sz w:val="28"/>
          <w:szCs w:val="28"/>
          <w:lang w:val="ru-RU"/>
        </w:rPr>
      </w:pPr>
    </w:p>
    <w:p w:rsidR="00A00235" w:rsidRPr="00085CAB" w:rsidRDefault="00A00235" w:rsidP="00085CAB">
      <w:pPr>
        <w:jc w:val="center"/>
        <w:rPr>
          <w:rFonts w:ascii="Times New Roman" w:hAnsi="Times New Roman" w:cs="Times New Roman"/>
          <w:b/>
          <w:bCs/>
          <w:sz w:val="28"/>
          <w:szCs w:val="28"/>
          <w:lang w:val="ru-RU"/>
        </w:rPr>
      </w:pPr>
    </w:p>
    <w:p w:rsidR="00A00235" w:rsidRPr="00085CAB" w:rsidRDefault="00A00235" w:rsidP="00085CAB">
      <w:pPr>
        <w:jc w:val="both"/>
        <w:rPr>
          <w:rFonts w:ascii="Times New Roman" w:hAnsi="Times New Roman" w:cs="Times New Roman"/>
          <w:b/>
          <w:bCs/>
          <w:sz w:val="28"/>
          <w:szCs w:val="28"/>
          <w:lang w:val="ru-RU"/>
        </w:rPr>
      </w:pPr>
      <w:r w:rsidRPr="00085CAB">
        <w:rPr>
          <w:rFonts w:ascii="Times New Roman" w:hAnsi="Times New Roman" w:cs="Times New Roman"/>
          <w:b/>
          <w:bCs/>
          <w:sz w:val="28"/>
          <w:szCs w:val="28"/>
        </w:rPr>
        <w:t>I</w:t>
      </w:r>
      <w:r w:rsidRPr="00085CAB">
        <w:rPr>
          <w:rFonts w:ascii="Times New Roman" w:hAnsi="Times New Roman" w:cs="Times New Roman"/>
          <w:b/>
          <w:bCs/>
          <w:sz w:val="28"/>
          <w:szCs w:val="28"/>
          <w:lang w:val="ru-RU"/>
        </w:rPr>
        <w:t>.</w:t>
      </w:r>
      <w:r w:rsidRPr="00085CAB">
        <w:rPr>
          <w:rFonts w:ascii="Times New Roman" w:hAnsi="Times New Roman" w:cs="Times New Roman"/>
          <w:b/>
          <w:bCs/>
          <w:sz w:val="28"/>
          <w:szCs w:val="28"/>
          <w:lang w:val="ru-RU"/>
        </w:rPr>
        <w:tab/>
        <w:t>Пояснительная записка</w:t>
      </w:r>
      <w:r w:rsidRPr="00085CAB">
        <w:rPr>
          <w:rFonts w:ascii="Times New Roman" w:hAnsi="Times New Roman" w:cs="Times New Roman"/>
          <w:b/>
          <w:bCs/>
          <w:sz w:val="28"/>
          <w:szCs w:val="28"/>
          <w:lang w:val="ru-RU"/>
        </w:rPr>
        <w:tab/>
      </w:r>
      <w:r w:rsidRPr="00085CAB">
        <w:rPr>
          <w:rFonts w:ascii="Times New Roman" w:hAnsi="Times New Roman" w:cs="Times New Roman"/>
          <w:b/>
          <w:bCs/>
          <w:sz w:val="28"/>
          <w:szCs w:val="28"/>
          <w:lang w:val="ru-RU"/>
        </w:rPr>
        <w:tab/>
      </w:r>
      <w:r w:rsidRPr="00085CAB">
        <w:rPr>
          <w:rFonts w:ascii="Times New Roman" w:hAnsi="Times New Roman" w:cs="Times New Roman"/>
          <w:b/>
          <w:bCs/>
          <w:sz w:val="28"/>
          <w:szCs w:val="28"/>
          <w:lang w:val="ru-RU"/>
        </w:rPr>
        <w:tab/>
      </w:r>
      <w:r w:rsidRPr="00085CAB">
        <w:rPr>
          <w:rFonts w:ascii="Times New Roman" w:hAnsi="Times New Roman" w:cs="Times New Roman"/>
          <w:b/>
          <w:bCs/>
          <w:sz w:val="28"/>
          <w:szCs w:val="28"/>
          <w:lang w:val="ru-RU"/>
        </w:rPr>
        <w:tab/>
      </w:r>
      <w:r w:rsidRPr="00085CAB">
        <w:rPr>
          <w:rFonts w:ascii="Times New Roman" w:hAnsi="Times New Roman" w:cs="Times New Roman"/>
          <w:b/>
          <w:bCs/>
          <w:sz w:val="28"/>
          <w:szCs w:val="28"/>
          <w:lang w:val="ru-RU"/>
        </w:rPr>
        <w:tab/>
      </w:r>
      <w:r w:rsidRPr="00085CAB">
        <w:rPr>
          <w:rFonts w:ascii="Times New Roman" w:hAnsi="Times New Roman" w:cs="Times New Roman"/>
          <w:b/>
          <w:bCs/>
          <w:sz w:val="28"/>
          <w:szCs w:val="28"/>
          <w:lang w:val="ru-RU"/>
        </w:rPr>
        <w:tab/>
      </w:r>
      <w:r w:rsidRPr="00085CAB">
        <w:rPr>
          <w:rFonts w:ascii="Times New Roman" w:hAnsi="Times New Roman" w:cs="Times New Roman"/>
          <w:b/>
          <w:bCs/>
          <w:sz w:val="28"/>
          <w:szCs w:val="28"/>
          <w:lang w:val="ru-RU"/>
        </w:rPr>
        <w:tab/>
      </w:r>
    </w:p>
    <w:p w:rsidR="00A00235" w:rsidRPr="00085CAB" w:rsidRDefault="00A00235"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Характеристика учебного предмета, его место и роль в образовательном процессе;</w:t>
      </w:r>
    </w:p>
    <w:p w:rsidR="00A00235" w:rsidRPr="00085CAB" w:rsidRDefault="00A00235"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Срок реализации учебного предмета;</w:t>
      </w:r>
    </w:p>
    <w:p w:rsidR="00A00235" w:rsidRPr="00085CAB" w:rsidRDefault="00A00235"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Объем учебного времени, предусмотренный учебным планом образовательного  учреждения на реализацию учебного предмета;</w:t>
      </w:r>
    </w:p>
    <w:p w:rsidR="00A00235" w:rsidRPr="00085CAB" w:rsidRDefault="00A00235"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Форма проведения учебных аудиторных занятий;</w:t>
      </w:r>
    </w:p>
    <w:p w:rsidR="00A00235" w:rsidRPr="00085CAB" w:rsidRDefault="00A00235"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Цели и задачи учебного предмета;</w:t>
      </w:r>
    </w:p>
    <w:p w:rsidR="00A00235" w:rsidRPr="00085CAB" w:rsidRDefault="00A00235"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Обоснование структуры программы учебного предмета;</w:t>
      </w:r>
    </w:p>
    <w:p w:rsidR="00A00235" w:rsidRPr="00085CAB" w:rsidRDefault="00A00235"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xml:space="preserve">- Методы обучения; </w:t>
      </w:r>
    </w:p>
    <w:p w:rsidR="00A00235" w:rsidRDefault="00A00235" w:rsidP="00AF36D0">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Описание материально-технических условий реализации учебного предмета;</w:t>
      </w:r>
    </w:p>
    <w:p w:rsidR="00A00235" w:rsidRDefault="00A00235" w:rsidP="00AF36D0">
      <w:pPr>
        <w:pStyle w:val="1"/>
        <w:jc w:val="both"/>
        <w:rPr>
          <w:rFonts w:ascii="Times New Roman" w:hAnsi="Times New Roman" w:cs="Times New Roman"/>
          <w:i/>
          <w:iCs/>
          <w:sz w:val="28"/>
          <w:szCs w:val="28"/>
        </w:rPr>
      </w:pPr>
    </w:p>
    <w:p w:rsidR="00A00235" w:rsidRPr="00085CAB" w:rsidRDefault="00A00235" w:rsidP="00AF36D0">
      <w:pPr>
        <w:pStyle w:val="1"/>
        <w:jc w:val="both"/>
        <w:rPr>
          <w:rFonts w:ascii="Times New Roman" w:hAnsi="Times New Roman" w:cs="Times New Roman"/>
          <w:b/>
          <w:bCs/>
          <w:sz w:val="28"/>
          <w:szCs w:val="28"/>
        </w:rPr>
      </w:pPr>
      <w:r w:rsidRPr="00085CAB">
        <w:rPr>
          <w:rFonts w:ascii="Times New Roman" w:hAnsi="Times New Roman" w:cs="Times New Roman"/>
          <w:b/>
          <w:bCs/>
          <w:sz w:val="28"/>
          <w:szCs w:val="28"/>
        </w:rPr>
        <w:t>II.</w:t>
      </w:r>
      <w:r w:rsidRPr="00085CAB">
        <w:rPr>
          <w:rFonts w:ascii="Times New Roman" w:hAnsi="Times New Roman" w:cs="Times New Roman"/>
          <w:b/>
          <w:bCs/>
          <w:sz w:val="28"/>
          <w:szCs w:val="28"/>
        </w:rPr>
        <w:tab/>
        <w:t>Содержание учебного предмета</w:t>
      </w:r>
      <w:r w:rsidRPr="00085CAB">
        <w:rPr>
          <w:rFonts w:ascii="Times New Roman" w:hAnsi="Times New Roman" w:cs="Times New Roman"/>
          <w:b/>
          <w:bCs/>
          <w:sz w:val="28"/>
          <w:szCs w:val="28"/>
        </w:rPr>
        <w:tab/>
      </w:r>
      <w:r w:rsidRPr="00085CAB">
        <w:rPr>
          <w:rFonts w:ascii="Times New Roman" w:hAnsi="Times New Roman" w:cs="Times New Roman"/>
          <w:b/>
          <w:bCs/>
          <w:sz w:val="28"/>
          <w:szCs w:val="28"/>
        </w:rPr>
        <w:tab/>
      </w:r>
      <w:r w:rsidRPr="00085CAB">
        <w:rPr>
          <w:rFonts w:ascii="Times New Roman" w:hAnsi="Times New Roman" w:cs="Times New Roman"/>
          <w:b/>
          <w:bCs/>
          <w:sz w:val="28"/>
          <w:szCs w:val="28"/>
        </w:rPr>
        <w:tab/>
      </w:r>
      <w:r w:rsidRPr="00085CAB">
        <w:rPr>
          <w:rFonts w:ascii="Times New Roman" w:hAnsi="Times New Roman" w:cs="Times New Roman"/>
          <w:b/>
          <w:bCs/>
          <w:sz w:val="28"/>
          <w:szCs w:val="28"/>
        </w:rPr>
        <w:tab/>
      </w:r>
      <w:r w:rsidRPr="00085CAB">
        <w:rPr>
          <w:rFonts w:ascii="Times New Roman" w:hAnsi="Times New Roman" w:cs="Times New Roman"/>
          <w:b/>
          <w:bCs/>
          <w:sz w:val="28"/>
          <w:szCs w:val="28"/>
        </w:rPr>
        <w:tab/>
        <w:t xml:space="preserve">         </w:t>
      </w:r>
    </w:p>
    <w:p w:rsidR="00A00235" w:rsidRPr="00085CAB" w:rsidRDefault="00A00235"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Сведения о затратах учебного времени;</w:t>
      </w:r>
    </w:p>
    <w:p w:rsidR="00A00235" w:rsidRDefault="00A00235"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Годовые требования по классам</w:t>
      </w:r>
      <w:r>
        <w:rPr>
          <w:rFonts w:ascii="Times New Roman" w:hAnsi="Times New Roman" w:cs="Times New Roman"/>
          <w:i/>
          <w:iCs/>
          <w:sz w:val="28"/>
          <w:szCs w:val="28"/>
        </w:rPr>
        <w:t xml:space="preserve"> (с приложением тематического плана по годам обучения)</w:t>
      </w:r>
      <w:r w:rsidRPr="00085CAB">
        <w:rPr>
          <w:rFonts w:ascii="Times New Roman" w:hAnsi="Times New Roman" w:cs="Times New Roman"/>
          <w:i/>
          <w:iCs/>
          <w:sz w:val="28"/>
          <w:szCs w:val="28"/>
        </w:rPr>
        <w:t>;</w:t>
      </w:r>
    </w:p>
    <w:p w:rsidR="00A00235" w:rsidRDefault="00A00235" w:rsidP="00085CAB">
      <w:pPr>
        <w:pStyle w:val="1"/>
        <w:jc w:val="both"/>
        <w:rPr>
          <w:rFonts w:ascii="Times New Roman" w:hAnsi="Times New Roman" w:cs="Times New Roman"/>
          <w:i/>
          <w:iCs/>
          <w:sz w:val="28"/>
          <w:szCs w:val="28"/>
        </w:rPr>
      </w:pPr>
    </w:p>
    <w:p w:rsidR="00A00235" w:rsidRPr="00085CAB" w:rsidRDefault="00A00235" w:rsidP="00085CAB">
      <w:pPr>
        <w:pStyle w:val="1"/>
        <w:jc w:val="both"/>
        <w:rPr>
          <w:rFonts w:ascii="Times New Roman" w:hAnsi="Times New Roman" w:cs="Times New Roman"/>
          <w:i/>
          <w:iCs/>
          <w:sz w:val="28"/>
          <w:szCs w:val="28"/>
        </w:rPr>
      </w:pPr>
    </w:p>
    <w:p w:rsidR="00A00235" w:rsidRDefault="00A00235" w:rsidP="00085CAB">
      <w:pPr>
        <w:jc w:val="both"/>
        <w:rPr>
          <w:rFonts w:ascii="Times New Roman" w:hAnsi="Times New Roman" w:cs="Times New Roman"/>
          <w:b/>
          <w:bCs/>
          <w:sz w:val="28"/>
          <w:szCs w:val="28"/>
          <w:lang w:val="ru-RU"/>
        </w:rPr>
      </w:pPr>
      <w:r w:rsidRPr="00085CAB">
        <w:rPr>
          <w:rFonts w:ascii="Times New Roman" w:hAnsi="Times New Roman" w:cs="Times New Roman"/>
          <w:b/>
          <w:bCs/>
          <w:sz w:val="28"/>
          <w:szCs w:val="28"/>
        </w:rPr>
        <w:t>III</w:t>
      </w:r>
      <w:r w:rsidRPr="00085CAB">
        <w:rPr>
          <w:rFonts w:ascii="Times New Roman" w:hAnsi="Times New Roman" w:cs="Times New Roman"/>
          <w:b/>
          <w:bCs/>
          <w:sz w:val="28"/>
          <w:szCs w:val="28"/>
          <w:lang w:val="ru-RU"/>
        </w:rPr>
        <w:t>.</w:t>
      </w:r>
      <w:r w:rsidRPr="00085CAB">
        <w:rPr>
          <w:rFonts w:ascii="Times New Roman" w:hAnsi="Times New Roman" w:cs="Times New Roman"/>
          <w:b/>
          <w:bCs/>
          <w:sz w:val="28"/>
          <w:szCs w:val="28"/>
          <w:lang w:val="ru-RU"/>
        </w:rPr>
        <w:tab/>
        <w:t>Требования к уровню подготовки обучающихся</w:t>
      </w:r>
      <w:r w:rsidRPr="00085CAB">
        <w:rPr>
          <w:rFonts w:ascii="Times New Roman" w:hAnsi="Times New Roman" w:cs="Times New Roman"/>
          <w:b/>
          <w:bCs/>
          <w:sz w:val="28"/>
          <w:szCs w:val="28"/>
          <w:lang w:val="ru-RU"/>
        </w:rPr>
        <w:tab/>
      </w:r>
    </w:p>
    <w:p w:rsidR="00A00235" w:rsidRPr="00085CAB" w:rsidRDefault="00A00235" w:rsidP="00085CAB">
      <w:pPr>
        <w:jc w:val="both"/>
        <w:rPr>
          <w:rFonts w:ascii="Times New Roman" w:hAnsi="Times New Roman" w:cs="Times New Roman"/>
          <w:b/>
          <w:bCs/>
          <w:sz w:val="28"/>
          <w:szCs w:val="28"/>
          <w:lang w:val="ru-RU"/>
        </w:rPr>
      </w:pPr>
      <w:r w:rsidRPr="00085CAB">
        <w:rPr>
          <w:rFonts w:ascii="Times New Roman" w:hAnsi="Times New Roman" w:cs="Times New Roman"/>
          <w:b/>
          <w:bCs/>
          <w:sz w:val="28"/>
          <w:szCs w:val="28"/>
          <w:lang w:val="ru-RU"/>
        </w:rPr>
        <w:tab/>
      </w:r>
    </w:p>
    <w:p w:rsidR="00A00235" w:rsidRPr="00085CAB" w:rsidRDefault="00A00235" w:rsidP="00085CAB">
      <w:pPr>
        <w:jc w:val="both"/>
        <w:rPr>
          <w:rFonts w:ascii="Times New Roman" w:hAnsi="Times New Roman" w:cs="Times New Roman"/>
          <w:b/>
          <w:bCs/>
          <w:sz w:val="28"/>
          <w:szCs w:val="28"/>
          <w:lang w:val="ru-RU"/>
        </w:rPr>
      </w:pPr>
    </w:p>
    <w:p w:rsidR="00A00235" w:rsidRPr="00085CAB" w:rsidRDefault="00A00235" w:rsidP="00085CAB">
      <w:pPr>
        <w:pStyle w:val="1"/>
        <w:jc w:val="both"/>
        <w:rPr>
          <w:rFonts w:ascii="Times New Roman" w:hAnsi="Times New Roman" w:cs="Times New Roman"/>
          <w:b/>
          <w:bCs/>
          <w:sz w:val="28"/>
          <w:szCs w:val="28"/>
        </w:rPr>
      </w:pPr>
      <w:r w:rsidRPr="00085CAB">
        <w:rPr>
          <w:rFonts w:ascii="Times New Roman" w:hAnsi="Times New Roman" w:cs="Times New Roman"/>
          <w:b/>
          <w:bCs/>
          <w:sz w:val="28"/>
          <w:szCs w:val="28"/>
          <w:lang w:val="en-US"/>
        </w:rPr>
        <w:t>IV</w:t>
      </w:r>
      <w:r w:rsidRPr="00085CAB">
        <w:rPr>
          <w:rFonts w:ascii="Times New Roman" w:hAnsi="Times New Roman" w:cs="Times New Roman"/>
          <w:b/>
          <w:bCs/>
          <w:sz w:val="28"/>
          <w:szCs w:val="28"/>
        </w:rPr>
        <w:t xml:space="preserve">.    </w:t>
      </w:r>
      <w:r w:rsidRPr="00085CAB">
        <w:rPr>
          <w:rFonts w:ascii="Times New Roman" w:hAnsi="Times New Roman" w:cs="Times New Roman"/>
          <w:b/>
          <w:bCs/>
          <w:sz w:val="28"/>
          <w:szCs w:val="28"/>
        </w:rPr>
        <w:tab/>
        <w:t xml:space="preserve">Формы и методы контроля, система оценок </w:t>
      </w:r>
      <w:r w:rsidRPr="00085CAB">
        <w:rPr>
          <w:rFonts w:ascii="Times New Roman" w:hAnsi="Times New Roman" w:cs="Times New Roman"/>
          <w:b/>
          <w:bCs/>
          <w:sz w:val="28"/>
          <w:szCs w:val="28"/>
        </w:rPr>
        <w:tab/>
      </w:r>
      <w:r w:rsidRPr="00085CAB">
        <w:rPr>
          <w:rFonts w:ascii="Times New Roman" w:hAnsi="Times New Roman" w:cs="Times New Roman"/>
          <w:b/>
          <w:bCs/>
          <w:sz w:val="28"/>
          <w:szCs w:val="28"/>
        </w:rPr>
        <w:tab/>
      </w:r>
      <w:r w:rsidRPr="00085CAB">
        <w:rPr>
          <w:rFonts w:ascii="Times New Roman" w:hAnsi="Times New Roman" w:cs="Times New Roman"/>
          <w:b/>
          <w:bCs/>
          <w:sz w:val="28"/>
          <w:szCs w:val="28"/>
        </w:rPr>
        <w:tab/>
        <w:t xml:space="preserve">     </w:t>
      </w:r>
    </w:p>
    <w:p w:rsidR="00A00235" w:rsidRPr="00085CAB" w:rsidRDefault="00A00235"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xml:space="preserve">- Аттестация: цели, виды, форма, содержание; </w:t>
      </w:r>
    </w:p>
    <w:p w:rsidR="00A00235" w:rsidRDefault="00A00235"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Критерии оценки;</w:t>
      </w:r>
    </w:p>
    <w:p w:rsidR="00A00235" w:rsidRPr="00085CAB" w:rsidRDefault="00A00235" w:rsidP="00085CAB">
      <w:pPr>
        <w:pStyle w:val="1"/>
        <w:jc w:val="both"/>
        <w:rPr>
          <w:rFonts w:ascii="Times New Roman" w:hAnsi="Times New Roman" w:cs="Times New Roman"/>
          <w:i/>
          <w:iCs/>
          <w:sz w:val="28"/>
          <w:szCs w:val="28"/>
        </w:rPr>
      </w:pPr>
    </w:p>
    <w:p w:rsidR="00A00235" w:rsidRPr="00085CAB" w:rsidRDefault="00A00235" w:rsidP="00085CAB">
      <w:pPr>
        <w:pStyle w:val="1"/>
        <w:jc w:val="both"/>
        <w:rPr>
          <w:rFonts w:ascii="Times New Roman" w:hAnsi="Times New Roman" w:cs="Times New Roman"/>
          <w:i/>
          <w:iCs/>
          <w:sz w:val="28"/>
          <w:szCs w:val="28"/>
        </w:rPr>
      </w:pPr>
    </w:p>
    <w:p w:rsidR="00A00235" w:rsidRPr="00085CAB" w:rsidRDefault="00A00235" w:rsidP="00085CAB">
      <w:pPr>
        <w:pStyle w:val="1"/>
        <w:jc w:val="both"/>
        <w:rPr>
          <w:rFonts w:ascii="Times New Roman" w:hAnsi="Times New Roman" w:cs="Times New Roman"/>
          <w:b/>
          <w:bCs/>
          <w:sz w:val="28"/>
          <w:szCs w:val="28"/>
        </w:rPr>
      </w:pPr>
      <w:r w:rsidRPr="00085CAB">
        <w:rPr>
          <w:rFonts w:ascii="Times New Roman" w:hAnsi="Times New Roman" w:cs="Times New Roman"/>
          <w:b/>
          <w:bCs/>
          <w:sz w:val="28"/>
          <w:szCs w:val="28"/>
          <w:lang w:val="en-US"/>
        </w:rPr>
        <w:t>V</w:t>
      </w:r>
      <w:r w:rsidRPr="00085CAB">
        <w:rPr>
          <w:rFonts w:ascii="Times New Roman" w:hAnsi="Times New Roman" w:cs="Times New Roman"/>
          <w:b/>
          <w:bCs/>
          <w:sz w:val="28"/>
          <w:szCs w:val="28"/>
        </w:rPr>
        <w:t>.</w:t>
      </w:r>
      <w:r w:rsidRPr="00085CAB">
        <w:rPr>
          <w:rFonts w:ascii="Times New Roman" w:hAnsi="Times New Roman" w:cs="Times New Roman"/>
          <w:b/>
          <w:bCs/>
          <w:sz w:val="28"/>
          <w:szCs w:val="28"/>
        </w:rPr>
        <w:tab/>
        <w:t>Методическое обеспечение учебного процесса</w:t>
      </w:r>
      <w:r w:rsidRPr="00085CAB">
        <w:rPr>
          <w:rFonts w:ascii="Times New Roman" w:hAnsi="Times New Roman" w:cs="Times New Roman"/>
          <w:b/>
          <w:bCs/>
          <w:sz w:val="28"/>
          <w:szCs w:val="28"/>
        </w:rPr>
        <w:tab/>
      </w:r>
      <w:r w:rsidRPr="00085CAB">
        <w:rPr>
          <w:rFonts w:ascii="Times New Roman" w:hAnsi="Times New Roman" w:cs="Times New Roman"/>
          <w:b/>
          <w:bCs/>
          <w:sz w:val="28"/>
          <w:szCs w:val="28"/>
        </w:rPr>
        <w:tab/>
        <w:t xml:space="preserve">     </w:t>
      </w:r>
    </w:p>
    <w:p w:rsidR="00A00235" w:rsidRPr="00085CAB" w:rsidRDefault="00A00235"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Методические рекомендации педагогическим работникам;</w:t>
      </w:r>
    </w:p>
    <w:p w:rsidR="00A00235" w:rsidRDefault="00A00235" w:rsidP="00085CAB">
      <w:pPr>
        <w:pStyle w:val="1"/>
        <w:jc w:val="both"/>
        <w:rPr>
          <w:rFonts w:ascii="Times New Roman" w:hAnsi="Times New Roman" w:cs="Times New Roman"/>
          <w:sz w:val="28"/>
          <w:szCs w:val="28"/>
        </w:rPr>
      </w:pPr>
      <w:r w:rsidRPr="00085CAB">
        <w:rPr>
          <w:rFonts w:ascii="Times New Roman" w:hAnsi="Times New Roman" w:cs="Times New Roman"/>
          <w:i/>
          <w:iCs/>
          <w:sz w:val="28"/>
          <w:szCs w:val="28"/>
        </w:rPr>
        <w:t>- Рекомендации по организации самостоятельной работы обучающихся</w:t>
      </w:r>
      <w:r w:rsidRPr="00085CAB">
        <w:rPr>
          <w:rFonts w:ascii="Times New Roman" w:hAnsi="Times New Roman" w:cs="Times New Roman"/>
          <w:sz w:val="28"/>
          <w:szCs w:val="28"/>
        </w:rPr>
        <w:t>;</w:t>
      </w:r>
    </w:p>
    <w:p w:rsidR="00A00235" w:rsidRPr="00085CAB" w:rsidRDefault="00A00235" w:rsidP="00085CAB">
      <w:pPr>
        <w:pStyle w:val="1"/>
        <w:jc w:val="both"/>
        <w:rPr>
          <w:rFonts w:ascii="Times New Roman" w:hAnsi="Times New Roman" w:cs="Times New Roman"/>
          <w:sz w:val="28"/>
          <w:szCs w:val="28"/>
        </w:rPr>
      </w:pPr>
    </w:p>
    <w:p w:rsidR="00A00235" w:rsidRPr="00085CAB" w:rsidRDefault="00A00235" w:rsidP="00085CAB">
      <w:pPr>
        <w:pStyle w:val="1"/>
        <w:jc w:val="both"/>
        <w:rPr>
          <w:rFonts w:ascii="Times New Roman" w:hAnsi="Times New Roman" w:cs="Times New Roman"/>
          <w:sz w:val="28"/>
          <w:szCs w:val="28"/>
        </w:rPr>
      </w:pPr>
    </w:p>
    <w:p w:rsidR="00A00235" w:rsidRPr="00085CAB" w:rsidRDefault="00A00235" w:rsidP="00085CAB">
      <w:pPr>
        <w:pStyle w:val="1"/>
        <w:jc w:val="both"/>
        <w:rPr>
          <w:rFonts w:ascii="Times New Roman" w:hAnsi="Times New Roman" w:cs="Times New Roman"/>
          <w:b/>
          <w:bCs/>
          <w:sz w:val="28"/>
          <w:szCs w:val="28"/>
        </w:rPr>
      </w:pPr>
      <w:r w:rsidRPr="00085CAB">
        <w:rPr>
          <w:rFonts w:ascii="Times New Roman" w:hAnsi="Times New Roman" w:cs="Times New Roman"/>
          <w:b/>
          <w:bCs/>
          <w:sz w:val="28"/>
          <w:szCs w:val="28"/>
          <w:lang w:val="en-US"/>
        </w:rPr>
        <w:t>VI</w:t>
      </w:r>
      <w:r w:rsidRPr="00085CAB">
        <w:rPr>
          <w:rFonts w:ascii="Times New Roman" w:hAnsi="Times New Roman" w:cs="Times New Roman"/>
          <w:b/>
          <w:bCs/>
          <w:sz w:val="28"/>
          <w:szCs w:val="28"/>
        </w:rPr>
        <w:t xml:space="preserve">.   </w:t>
      </w:r>
      <w:r w:rsidRPr="00085CAB">
        <w:rPr>
          <w:rFonts w:ascii="Times New Roman" w:hAnsi="Times New Roman" w:cs="Times New Roman"/>
          <w:b/>
          <w:bCs/>
          <w:sz w:val="28"/>
          <w:szCs w:val="28"/>
        </w:rPr>
        <w:tab/>
        <w:t>Списки рекомендуемой учебно-методической литературы</w:t>
      </w:r>
    </w:p>
    <w:p w:rsidR="00A00235" w:rsidRDefault="00A00235" w:rsidP="00085CAB">
      <w:pPr>
        <w:pStyle w:val="Body1"/>
        <w:jc w:val="both"/>
        <w:rPr>
          <w:rFonts w:ascii="Times New Roman" w:hAnsi="Times New Roman" w:cs="Times New Roman"/>
          <w:sz w:val="28"/>
          <w:szCs w:val="28"/>
          <w:lang w:val="ru-RU"/>
        </w:rPr>
      </w:pPr>
    </w:p>
    <w:p w:rsidR="00A00235" w:rsidRDefault="00A00235" w:rsidP="00085CAB">
      <w:pPr>
        <w:pStyle w:val="Body1"/>
        <w:jc w:val="both"/>
        <w:rPr>
          <w:rFonts w:ascii="Times New Roman" w:hAnsi="Times New Roman" w:cs="Times New Roman"/>
          <w:sz w:val="28"/>
          <w:szCs w:val="28"/>
          <w:lang w:val="ru-RU"/>
        </w:rPr>
      </w:pPr>
    </w:p>
    <w:p w:rsidR="00A00235" w:rsidRDefault="00A00235" w:rsidP="00085CAB">
      <w:pPr>
        <w:pStyle w:val="Body1"/>
        <w:jc w:val="both"/>
        <w:rPr>
          <w:rFonts w:ascii="Times New Roman" w:hAnsi="Times New Roman" w:cs="Times New Roman"/>
          <w:sz w:val="28"/>
          <w:szCs w:val="28"/>
          <w:lang w:val="ru-RU"/>
        </w:rPr>
      </w:pPr>
    </w:p>
    <w:p w:rsidR="00A00235" w:rsidRDefault="00A00235" w:rsidP="00085CAB">
      <w:pPr>
        <w:pStyle w:val="Body1"/>
        <w:jc w:val="both"/>
        <w:rPr>
          <w:rFonts w:ascii="Times New Roman" w:hAnsi="Times New Roman" w:cs="Times New Roman"/>
          <w:sz w:val="28"/>
          <w:szCs w:val="28"/>
          <w:lang w:val="ru-RU"/>
        </w:rPr>
      </w:pPr>
    </w:p>
    <w:p w:rsidR="00A00235" w:rsidRDefault="00A00235" w:rsidP="00085CAB">
      <w:pPr>
        <w:pStyle w:val="Body1"/>
        <w:jc w:val="both"/>
        <w:rPr>
          <w:rFonts w:ascii="Times New Roman" w:hAnsi="Times New Roman" w:cs="Times New Roman"/>
          <w:sz w:val="28"/>
          <w:szCs w:val="28"/>
          <w:lang w:val="ru-RU"/>
        </w:rPr>
      </w:pPr>
    </w:p>
    <w:p w:rsidR="00A00235" w:rsidRDefault="00A00235" w:rsidP="00085CAB">
      <w:pPr>
        <w:pStyle w:val="Body1"/>
        <w:jc w:val="both"/>
        <w:rPr>
          <w:rFonts w:ascii="Times New Roman" w:hAnsi="Times New Roman" w:cs="Times New Roman"/>
          <w:sz w:val="28"/>
          <w:szCs w:val="28"/>
          <w:lang w:val="ru-RU"/>
        </w:rPr>
      </w:pPr>
    </w:p>
    <w:p w:rsidR="00A00235" w:rsidRDefault="00A00235" w:rsidP="00085CAB">
      <w:pPr>
        <w:pStyle w:val="Body1"/>
        <w:jc w:val="both"/>
        <w:rPr>
          <w:rFonts w:ascii="Times New Roman" w:hAnsi="Times New Roman" w:cs="Times New Roman"/>
          <w:sz w:val="28"/>
          <w:szCs w:val="28"/>
          <w:lang w:val="ru-RU"/>
        </w:rPr>
      </w:pPr>
    </w:p>
    <w:p w:rsidR="00A00235" w:rsidRDefault="00A00235" w:rsidP="00085CAB">
      <w:pPr>
        <w:pStyle w:val="Body1"/>
        <w:jc w:val="both"/>
        <w:rPr>
          <w:rFonts w:ascii="Times New Roman" w:hAnsi="Times New Roman" w:cs="Times New Roman"/>
          <w:sz w:val="28"/>
          <w:szCs w:val="28"/>
          <w:lang w:val="ru-RU"/>
        </w:rPr>
      </w:pPr>
    </w:p>
    <w:p w:rsidR="00A00235" w:rsidRPr="00085CAB" w:rsidRDefault="00A00235" w:rsidP="00085CAB">
      <w:pPr>
        <w:pStyle w:val="Body1"/>
        <w:jc w:val="both"/>
        <w:rPr>
          <w:rFonts w:ascii="Times New Roman" w:hAnsi="Times New Roman" w:cs="Times New Roman"/>
          <w:sz w:val="28"/>
          <w:szCs w:val="28"/>
          <w:lang w:val="ru-RU"/>
        </w:rPr>
      </w:pPr>
    </w:p>
    <w:p w:rsidR="00A00235" w:rsidRDefault="00A00235" w:rsidP="00AF36D0">
      <w:pPr>
        <w:pStyle w:val="Body1"/>
        <w:numPr>
          <w:ilvl w:val="0"/>
          <w:numId w:val="10"/>
        </w:numPr>
        <w:jc w:val="both"/>
        <w:rPr>
          <w:rFonts w:ascii="Times New Roman" w:hAnsi="Times New Roman" w:cs="Times New Roman"/>
          <w:sz w:val="28"/>
          <w:szCs w:val="28"/>
          <w:lang w:val="ru-RU"/>
        </w:rPr>
      </w:pPr>
      <w:r w:rsidRPr="00085CAB">
        <w:rPr>
          <w:rFonts w:ascii="Times New Roman" w:hAnsi="Times New Roman" w:cs="Times New Roman"/>
          <w:b/>
          <w:bCs/>
          <w:sz w:val="28"/>
          <w:szCs w:val="28"/>
          <w:lang w:val="ru-RU"/>
        </w:rPr>
        <w:t>Пояснительная записка</w:t>
      </w:r>
    </w:p>
    <w:p w:rsidR="00A00235" w:rsidRPr="00085CAB" w:rsidRDefault="00A00235" w:rsidP="00AF36D0">
      <w:pPr>
        <w:pStyle w:val="Body1"/>
        <w:ind w:left="3555"/>
        <w:jc w:val="both"/>
        <w:rPr>
          <w:rFonts w:ascii="Times New Roman" w:hAnsi="Times New Roman" w:cs="Times New Roman"/>
          <w:sz w:val="28"/>
          <w:szCs w:val="28"/>
          <w:lang w:val="ru-RU"/>
        </w:rPr>
      </w:pPr>
    </w:p>
    <w:p w:rsidR="00A00235" w:rsidRPr="00085CAB" w:rsidRDefault="00A00235" w:rsidP="00085CAB">
      <w:pPr>
        <w:pStyle w:val="Body1"/>
        <w:numPr>
          <w:ilvl w:val="0"/>
          <w:numId w:val="1"/>
        </w:numPr>
        <w:ind w:left="0" w:firstLine="0"/>
        <w:jc w:val="both"/>
        <w:rPr>
          <w:rFonts w:ascii="Times New Roman" w:hAnsi="Times New Roman" w:cs="Times New Roman"/>
          <w:sz w:val="28"/>
          <w:szCs w:val="28"/>
          <w:lang w:val="ru-RU"/>
        </w:rPr>
      </w:pPr>
      <w:r w:rsidRPr="00085CAB">
        <w:rPr>
          <w:rFonts w:ascii="Times New Roman" w:hAnsi="Times New Roman" w:cs="Times New Roman"/>
          <w:b/>
          <w:bCs/>
          <w:i/>
          <w:iCs/>
          <w:sz w:val="28"/>
          <w:szCs w:val="28"/>
          <w:lang w:val="ru-RU"/>
        </w:rPr>
        <w:t xml:space="preserve">Характеристика учебного предмета, его место и роль в образовательном процессе </w:t>
      </w:r>
      <w:r w:rsidRPr="00085CAB">
        <w:rPr>
          <w:rFonts w:ascii="Times New Roman" w:hAnsi="Times New Roman" w:cs="Times New Roman"/>
          <w:sz w:val="28"/>
          <w:szCs w:val="28"/>
          <w:lang w:val="ru-RU"/>
        </w:rPr>
        <w:t xml:space="preserve">     </w:t>
      </w:r>
    </w:p>
    <w:p w:rsidR="00A00235" w:rsidRPr="00085CAB" w:rsidRDefault="00A00235" w:rsidP="00085CAB">
      <w:pPr>
        <w:pStyle w:val="10"/>
        <w:ind w:left="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Программа  учебного предмета  «Гимнастика»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ab/>
        <w:t>Полноценная подготовка учащихся предполагает высокую степень гибкости тела и умение управлять своими движениями.</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ab/>
        <w:t>Для развития данных качеств в программу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ab/>
        <w:t>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ab/>
        <w:t>Учитывая физиологические особенности организма человека, занятия балетной гимнастикой необходимо начинать с раннего возраста, когда костно-мышечный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ab/>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A00235"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ab/>
        <w:t xml:space="preserve">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 </w:t>
      </w:r>
    </w:p>
    <w:p w:rsidR="00A00235" w:rsidRPr="00085CAB" w:rsidRDefault="00A00235" w:rsidP="00085CAB">
      <w:pPr>
        <w:jc w:val="both"/>
        <w:rPr>
          <w:rFonts w:ascii="Times New Roman" w:hAnsi="Times New Roman" w:cs="Times New Roman"/>
          <w:sz w:val="28"/>
          <w:szCs w:val="28"/>
          <w:lang w:val="ru-RU"/>
        </w:rPr>
      </w:pPr>
    </w:p>
    <w:p w:rsidR="00A00235" w:rsidRDefault="00A00235" w:rsidP="00085CAB">
      <w:pPr>
        <w:pStyle w:val="Body1"/>
        <w:numPr>
          <w:ilvl w:val="0"/>
          <w:numId w:val="1"/>
        </w:numPr>
        <w:ind w:left="0" w:firstLine="0"/>
        <w:jc w:val="both"/>
        <w:rPr>
          <w:rFonts w:ascii="Times New Roman" w:hAnsi="Times New Roman" w:cs="Times New Roman"/>
          <w:b/>
          <w:bCs/>
          <w:i/>
          <w:iCs/>
          <w:color w:val="00000A"/>
          <w:sz w:val="28"/>
          <w:szCs w:val="28"/>
          <w:lang w:val="ru-RU"/>
        </w:rPr>
      </w:pPr>
      <w:r w:rsidRPr="00085CAB">
        <w:rPr>
          <w:rFonts w:ascii="Times New Roman" w:hAnsi="Times New Roman" w:cs="Times New Roman"/>
          <w:b/>
          <w:bCs/>
          <w:i/>
          <w:iCs/>
          <w:color w:val="00000A"/>
          <w:sz w:val="28"/>
          <w:szCs w:val="28"/>
          <w:lang w:val="ru-RU"/>
        </w:rPr>
        <w:t xml:space="preserve">   Срок реализации учебного предмета </w:t>
      </w:r>
    </w:p>
    <w:p w:rsidR="00A00235" w:rsidRDefault="00A00235" w:rsidP="00CE534E">
      <w:pPr>
        <w:pStyle w:val="Body1"/>
        <w:jc w:val="both"/>
        <w:rPr>
          <w:rFonts w:ascii="Times New Roman" w:hAnsi="Times New Roman" w:cs="Times New Roman"/>
          <w:b/>
          <w:bCs/>
          <w:i/>
          <w:iCs/>
          <w:color w:val="00000A"/>
          <w:sz w:val="28"/>
          <w:szCs w:val="28"/>
          <w:lang w:val="ru-RU"/>
        </w:rPr>
      </w:pPr>
    </w:p>
    <w:p w:rsidR="00A00235" w:rsidRPr="006F7855" w:rsidRDefault="00A00235" w:rsidP="006F7855">
      <w:pPr>
        <w:pStyle w:val="Body1"/>
        <w:spacing w:line="360" w:lineRule="auto"/>
        <w:ind w:firstLine="851"/>
        <w:jc w:val="both"/>
        <w:rPr>
          <w:rFonts w:ascii="Times New Roman" w:hAnsi="Times New Roman" w:cs="Times New Roman"/>
          <w:color w:val="FF0000"/>
          <w:sz w:val="28"/>
          <w:szCs w:val="28"/>
          <w:lang w:val="ru-RU"/>
        </w:rPr>
      </w:pPr>
      <w:r w:rsidRPr="00085CAB">
        <w:rPr>
          <w:rFonts w:ascii="Times New Roman" w:hAnsi="Times New Roman" w:cs="Times New Roman"/>
          <w:sz w:val="28"/>
          <w:szCs w:val="28"/>
          <w:lang w:val="ru-RU"/>
        </w:rPr>
        <w:t>Срок освоения программы для детей, поступивших в образовательное учреждение в 1 класс в воз</w:t>
      </w:r>
      <w:r>
        <w:rPr>
          <w:rFonts w:ascii="Times New Roman" w:hAnsi="Times New Roman" w:cs="Times New Roman"/>
          <w:sz w:val="28"/>
          <w:szCs w:val="28"/>
          <w:lang w:val="ru-RU"/>
        </w:rPr>
        <w:t xml:space="preserve">расте от 6,5 до 9 </w:t>
      </w:r>
      <w:r w:rsidRPr="00085CAB">
        <w:rPr>
          <w:rFonts w:ascii="Times New Roman" w:hAnsi="Times New Roman" w:cs="Times New Roman"/>
          <w:sz w:val="28"/>
          <w:szCs w:val="28"/>
          <w:lang w:val="ru-RU"/>
        </w:rPr>
        <w:t xml:space="preserve">лет, составляет  2 года (1 –  2 </w:t>
      </w:r>
      <w:r w:rsidRPr="006F7855">
        <w:rPr>
          <w:rFonts w:ascii="Times New Roman" w:hAnsi="Times New Roman" w:cs="Times New Roman"/>
          <w:sz w:val="28"/>
          <w:szCs w:val="28"/>
          <w:lang w:val="ru-RU"/>
        </w:rPr>
        <w:t>классы), в возрасте от 10 до 12 лет, составляет  1 год  (в 1 классе).</w:t>
      </w:r>
    </w:p>
    <w:p w:rsidR="00A00235" w:rsidRDefault="00A00235" w:rsidP="00085CAB">
      <w:pPr>
        <w:pStyle w:val="Body1"/>
        <w:numPr>
          <w:ilvl w:val="0"/>
          <w:numId w:val="1"/>
        </w:numPr>
        <w:ind w:left="0" w:firstLine="0"/>
        <w:jc w:val="both"/>
        <w:rPr>
          <w:rFonts w:ascii="Times New Roman" w:hAnsi="Times New Roman" w:cs="Times New Roman"/>
          <w:color w:val="00000A"/>
          <w:sz w:val="28"/>
          <w:szCs w:val="28"/>
          <w:lang w:val="ru-RU"/>
        </w:rPr>
      </w:pPr>
      <w:r w:rsidRPr="00085CAB">
        <w:rPr>
          <w:rFonts w:ascii="Times New Roman" w:hAnsi="Times New Roman" w:cs="Times New Roman"/>
          <w:b/>
          <w:bCs/>
          <w:i/>
          <w:iCs/>
          <w:color w:val="00000A"/>
          <w:sz w:val="28"/>
          <w:szCs w:val="28"/>
          <w:lang w:val="ru-RU"/>
        </w:rPr>
        <w:t xml:space="preserve">Объем учебного времени, </w:t>
      </w:r>
      <w:r w:rsidRPr="00085CAB">
        <w:rPr>
          <w:rFonts w:ascii="Times New Roman" w:hAnsi="Times New Roman" w:cs="Times New Roman"/>
          <w:color w:val="00000A"/>
          <w:sz w:val="28"/>
          <w:szCs w:val="28"/>
          <w:lang w:val="ru-RU"/>
        </w:rPr>
        <w:t>предусмотренный учебным планом образовательного учреждения на реализацию предмета «Гимнастика»:</w:t>
      </w:r>
    </w:p>
    <w:p w:rsidR="00A00235" w:rsidRDefault="00A00235" w:rsidP="00CE534E">
      <w:pPr>
        <w:pStyle w:val="Body1"/>
        <w:jc w:val="both"/>
        <w:rPr>
          <w:rFonts w:ascii="Times New Roman" w:hAnsi="Times New Roman" w:cs="Times New Roman"/>
          <w:color w:val="00000A"/>
          <w:sz w:val="28"/>
          <w:szCs w:val="28"/>
          <w:lang w:val="ru-RU"/>
        </w:rPr>
      </w:pPr>
    </w:p>
    <w:p w:rsidR="00A00235" w:rsidRPr="006F7855" w:rsidRDefault="00A00235" w:rsidP="00CE534E">
      <w:pPr>
        <w:pStyle w:val="Body1"/>
        <w:spacing w:line="360" w:lineRule="auto"/>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Срок  обучения – 5 лет</w:t>
      </w:r>
    </w:p>
    <w:tbl>
      <w:tblPr>
        <w:tblW w:w="0" w:type="auto"/>
        <w:jc w:val="center"/>
        <w:tblLayout w:type="fixed"/>
        <w:tblLook w:val="0000"/>
      </w:tblPr>
      <w:tblGrid>
        <w:gridCol w:w="5102"/>
        <w:gridCol w:w="4404"/>
      </w:tblGrid>
      <w:tr w:rsidR="00A00235" w:rsidRPr="006F7855">
        <w:trPr>
          <w:trHeight w:val="648"/>
          <w:jc w:val="center"/>
        </w:trPr>
        <w:tc>
          <w:tcPr>
            <w:tcW w:w="5102" w:type="dxa"/>
            <w:vMerge w:val="restart"/>
            <w:tcBorders>
              <w:top w:val="single" w:sz="4" w:space="0" w:color="000000"/>
              <w:left w:val="single" w:sz="4" w:space="0" w:color="000000"/>
              <w:bottom w:val="single" w:sz="4" w:space="0" w:color="000000"/>
            </w:tcBorders>
            <w:vAlign w:val="center"/>
          </w:tcPr>
          <w:p w:rsidR="00A00235" w:rsidRPr="006F7855" w:rsidRDefault="00A00235" w:rsidP="003548E9">
            <w:pPr>
              <w:pStyle w:val="Body1"/>
              <w:snapToGrid w:val="0"/>
              <w:spacing w:line="360" w:lineRule="auto"/>
              <w:jc w:val="center"/>
              <w:rPr>
                <w:rFonts w:ascii="Times New Roman" w:hAnsi="Times New Roman" w:cs="Times New Roman"/>
                <w:b/>
                <w:bCs/>
                <w:sz w:val="28"/>
                <w:szCs w:val="28"/>
                <w:lang w:val="ru-RU"/>
              </w:rPr>
            </w:pPr>
          </w:p>
          <w:p w:rsidR="00A00235" w:rsidRPr="006F7855" w:rsidRDefault="00A00235" w:rsidP="003548E9">
            <w:pPr>
              <w:pStyle w:val="Body1"/>
              <w:spacing w:line="360" w:lineRule="auto"/>
              <w:jc w:val="center"/>
              <w:rPr>
                <w:rFonts w:ascii="Times New Roman" w:hAnsi="Times New Roman" w:cs="Times New Roman"/>
                <w:b/>
                <w:bCs/>
                <w:sz w:val="28"/>
                <w:szCs w:val="28"/>
                <w:lang w:val="ru-RU"/>
              </w:rPr>
            </w:pPr>
            <w:r w:rsidRPr="006F7855">
              <w:rPr>
                <w:rFonts w:ascii="Times New Roman" w:hAnsi="Times New Roman" w:cs="Times New Roman"/>
                <w:b/>
                <w:bCs/>
                <w:sz w:val="28"/>
                <w:szCs w:val="28"/>
                <w:lang w:val="ru-RU"/>
              </w:rPr>
              <w:t>Срок обучения/количество часов</w:t>
            </w:r>
          </w:p>
        </w:tc>
        <w:tc>
          <w:tcPr>
            <w:tcW w:w="4404" w:type="dxa"/>
            <w:tcBorders>
              <w:top w:val="single" w:sz="4" w:space="0" w:color="000000"/>
              <w:left w:val="single" w:sz="4" w:space="0" w:color="000000"/>
              <w:bottom w:val="single" w:sz="4" w:space="0" w:color="000000"/>
              <w:right w:val="single" w:sz="4" w:space="0" w:color="000000"/>
            </w:tcBorders>
            <w:vAlign w:val="center"/>
          </w:tcPr>
          <w:p w:rsidR="00A00235" w:rsidRPr="006F7855" w:rsidRDefault="00A00235" w:rsidP="003548E9">
            <w:pPr>
              <w:pStyle w:val="Body1"/>
              <w:snapToGrid w:val="0"/>
              <w:spacing w:line="360" w:lineRule="auto"/>
              <w:jc w:val="center"/>
              <w:rPr>
                <w:rFonts w:ascii="Times New Roman" w:hAnsi="Times New Roman" w:cs="Times New Roman"/>
                <w:b/>
                <w:bCs/>
                <w:sz w:val="28"/>
                <w:szCs w:val="28"/>
                <w:lang w:val="ru-RU"/>
              </w:rPr>
            </w:pPr>
            <w:r w:rsidRPr="006F7855">
              <w:rPr>
                <w:rFonts w:ascii="Times New Roman" w:hAnsi="Times New Roman" w:cs="Times New Roman"/>
                <w:b/>
                <w:bCs/>
                <w:sz w:val="28"/>
                <w:szCs w:val="28"/>
                <w:lang w:val="ru-RU"/>
              </w:rPr>
              <w:t>1  класс</w:t>
            </w:r>
          </w:p>
        </w:tc>
      </w:tr>
      <w:tr w:rsidR="00A00235" w:rsidRPr="006F7855">
        <w:trPr>
          <w:trHeight w:val="559"/>
          <w:jc w:val="center"/>
        </w:trPr>
        <w:tc>
          <w:tcPr>
            <w:tcW w:w="5102" w:type="dxa"/>
            <w:vMerge/>
            <w:tcBorders>
              <w:top w:val="single" w:sz="4" w:space="0" w:color="000000"/>
              <w:left w:val="single" w:sz="4" w:space="0" w:color="000000"/>
              <w:bottom w:val="single" w:sz="4" w:space="0" w:color="000000"/>
            </w:tcBorders>
            <w:vAlign w:val="center"/>
          </w:tcPr>
          <w:p w:rsidR="00A00235" w:rsidRPr="006F7855" w:rsidRDefault="00A00235" w:rsidP="003548E9">
            <w:pPr>
              <w:pStyle w:val="Body1"/>
              <w:snapToGrid w:val="0"/>
              <w:spacing w:line="360" w:lineRule="auto"/>
              <w:jc w:val="center"/>
              <w:rPr>
                <w:rFonts w:ascii="Times New Roman" w:hAnsi="Times New Roman" w:cs="Times New Roman"/>
                <w:sz w:val="28"/>
                <w:szCs w:val="28"/>
                <w:lang w:val="ru-RU"/>
              </w:rPr>
            </w:pPr>
          </w:p>
        </w:tc>
        <w:tc>
          <w:tcPr>
            <w:tcW w:w="4404" w:type="dxa"/>
            <w:tcBorders>
              <w:top w:val="single" w:sz="4" w:space="0" w:color="000000"/>
              <w:left w:val="single" w:sz="4" w:space="0" w:color="000000"/>
              <w:bottom w:val="single" w:sz="4" w:space="0" w:color="000000"/>
              <w:right w:val="single" w:sz="4" w:space="0" w:color="000000"/>
            </w:tcBorders>
            <w:vAlign w:val="center"/>
          </w:tcPr>
          <w:p w:rsidR="00A00235" w:rsidRPr="006F7855" w:rsidRDefault="00A00235" w:rsidP="003548E9">
            <w:pPr>
              <w:pStyle w:val="Body1"/>
              <w:snapToGrid w:val="0"/>
              <w:spacing w:line="360" w:lineRule="auto"/>
              <w:jc w:val="center"/>
              <w:rPr>
                <w:rFonts w:ascii="Times New Roman" w:hAnsi="Times New Roman" w:cs="Times New Roman"/>
                <w:b/>
                <w:bCs/>
                <w:sz w:val="28"/>
                <w:szCs w:val="28"/>
                <w:lang w:val="ru-RU"/>
              </w:rPr>
            </w:pPr>
            <w:r w:rsidRPr="006F7855">
              <w:rPr>
                <w:rFonts w:ascii="Times New Roman" w:hAnsi="Times New Roman" w:cs="Times New Roman"/>
                <w:b/>
                <w:bCs/>
                <w:sz w:val="28"/>
                <w:szCs w:val="28"/>
                <w:lang w:val="ru-RU"/>
              </w:rPr>
              <w:t>Количество часов</w:t>
            </w:r>
          </w:p>
        </w:tc>
      </w:tr>
      <w:tr w:rsidR="00A00235" w:rsidRPr="006F7855">
        <w:trPr>
          <w:trHeight w:val="553"/>
          <w:jc w:val="center"/>
        </w:trPr>
        <w:tc>
          <w:tcPr>
            <w:tcW w:w="5102" w:type="dxa"/>
            <w:tcBorders>
              <w:top w:val="single" w:sz="4" w:space="0" w:color="000000"/>
              <w:left w:val="single" w:sz="4" w:space="0" w:color="000000"/>
              <w:bottom w:val="single" w:sz="4" w:space="0" w:color="000000"/>
            </w:tcBorders>
          </w:tcPr>
          <w:p w:rsidR="00A00235" w:rsidRPr="006F7855" w:rsidRDefault="00A00235" w:rsidP="003548E9">
            <w:pPr>
              <w:pStyle w:val="Body1"/>
              <w:snapToGrid w:val="0"/>
              <w:spacing w:line="360" w:lineRule="auto"/>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 xml:space="preserve">Максимальная нагрузка </w:t>
            </w:r>
          </w:p>
        </w:tc>
        <w:tc>
          <w:tcPr>
            <w:tcW w:w="4404" w:type="dxa"/>
            <w:tcBorders>
              <w:top w:val="single" w:sz="4" w:space="0" w:color="000000"/>
              <w:left w:val="single" w:sz="4" w:space="0" w:color="000000"/>
              <w:bottom w:val="single" w:sz="4" w:space="0" w:color="000000"/>
              <w:right w:val="single" w:sz="4" w:space="0" w:color="000000"/>
            </w:tcBorders>
          </w:tcPr>
          <w:p w:rsidR="00A00235" w:rsidRPr="006F7855" w:rsidRDefault="00A00235" w:rsidP="003548E9">
            <w:pPr>
              <w:pStyle w:val="Body1"/>
              <w:snapToGrid w:val="0"/>
              <w:spacing w:line="360" w:lineRule="auto"/>
              <w:jc w:val="center"/>
              <w:rPr>
                <w:rFonts w:ascii="Times New Roman" w:hAnsi="Times New Roman" w:cs="Times New Roman"/>
                <w:sz w:val="28"/>
                <w:szCs w:val="28"/>
                <w:lang w:val="ru-RU"/>
              </w:rPr>
            </w:pPr>
            <w:r w:rsidRPr="006F7855">
              <w:rPr>
                <w:rFonts w:ascii="Times New Roman" w:hAnsi="Times New Roman" w:cs="Times New Roman"/>
                <w:sz w:val="28"/>
                <w:szCs w:val="28"/>
                <w:lang w:val="ru-RU"/>
              </w:rPr>
              <w:t>66 часов</w:t>
            </w:r>
          </w:p>
        </w:tc>
      </w:tr>
      <w:tr w:rsidR="00A00235" w:rsidRPr="006F7855">
        <w:trPr>
          <w:trHeight w:val="844"/>
          <w:jc w:val="center"/>
        </w:trPr>
        <w:tc>
          <w:tcPr>
            <w:tcW w:w="5102" w:type="dxa"/>
            <w:tcBorders>
              <w:top w:val="single" w:sz="4" w:space="0" w:color="000000"/>
              <w:left w:val="single" w:sz="4" w:space="0" w:color="000000"/>
              <w:bottom w:val="single" w:sz="4" w:space="0" w:color="000000"/>
            </w:tcBorders>
          </w:tcPr>
          <w:p w:rsidR="00A00235" w:rsidRPr="006F7855" w:rsidRDefault="00A00235" w:rsidP="003548E9">
            <w:pPr>
              <w:pStyle w:val="Body1"/>
              <w:snapToGrid w:val="0"/>
              <w:spacing w:line="360" w:lineRule="auto"/>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Количество часов на аудиторную нагрузку</w:t>
            </w:r>
          </w:p>
        </w:tc>
        <w:tc>
          <w:tcPr>
            <w:tcW w:w="4404" w:type="dxa"/>
            <w:tcBorders>
              <w:top w:val="single" w:sz="4" w:space="0" w:color="000000"/>
              <w:left w:val="single" w:sz="4" w:space="0" w:color="000000"/>
              <w:bottom w:val="single" w:sz="4" w:space="0" w:color="000000"/>
              <w:right w:val="single" w:sz="4" w:space="0" w:color="000000"/>
            </w:tcBorders>
          </w:tcPr>
          <w:p w:rsidR="00A00235" w:rsidRPr="006F7855" w:rsidRDefault="00A00235" w:rsidP="003548E9">
            <w:pPr>
              <w:pStyle w:val="Body1"/>
              <w:snapToGrid w:val="0"/>
              <w:spacing w:line="360" w:lineRule="auto"/>
              <w:jc w:val="center"/>
              <w:rPr>
                <w:rFonts w:ascii="Times New Roman" w:hAnsi="Times New Roman" w:cs="Times New Roman"/>
                <w:sz w:val="28"/>
                <w:szCs w:val="28"/>
                <w:lang w:val="ru-RU"/>
              </w:rPr>
            </w:pPr>
            <w:r w:rsidRPr="006F7855">
              <w:rPr>
                <w:rFonts w:ascii="Times New Roman" w:hAnsi="Times New Roman" w:cs="Times New Roman"/>
                <w:sz w:val="28"/>
                <w:szCs w:val="28"/>
                <w:lang w:val="ru-RU"/>
              </w:rPr>
              <w:t>33 часа</w:t>
            </w:r>
          </w:p>
        </w:tc>
      </w:tr>
      <w:tr w:rsidR="00A00235" w:rsidRPr="006F7855">
        <w:trPr>
          <w:trHeight w:val="858"/>
          <w:jc w:val="center"/>
        </w:trPr>
        <w:tc>
          <w:tcPr>
            <w:tcW w:w="5102" w:type="dxa"/>
            <w:tcBorders>
              <w:top w:val="single" w:sz="4" w:space="0" w:color="000000"/>
              <w:left w:val="single" w:sz="4" w:space="0" w:color="000000"/>
              <w:bottom w:val="single" w:sz="4" w:space="0" w:color="000000"/>
            </w:tcBorders>
          </w:tcPr>
          <w:p w:rsidR="00A00235" w:rsidRPr="006F7855" w:rsidRDefault="00A00235" w:rsidP="003548E9">
            <w:pPr>
              <w:pStyle w:val="Body1"/>
              <w:snapToGrid w:val="0"/>
              <w:spacing w:line="360" w:lineRule="auto"/>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Количество часов на внеаудиторную (самостоятельную)  работу</w:t>
            </w:r>
          </w:p>
        </w:tc>
        <w:tc>
          <w:tcPr>
            <w:tcW w:w="4404" w:type="dxa"/>
            <w:tcBorders>
              <w:top w:val="single" w:sz="4" w:space="0" w:color="000000"/>
              <w:left w:val="single" w:sz="4" w:space="0" w:color="000000"/>
              <w:bottom w:val="single" w:sz="4" w:space="0" w:color="000000"/>
              <w:right w:val="single" w:sz="4" w:space="0" w:color="000000"/>
            </w:tcBorders>
          </w:tcPr>
          <w:p w:rsidR="00A00235" w:rsidRPr="006F7855" w:rsidRDefault="00A00235" w:rsidP="003548E9">
            <w:pPr>
              <w:pStyle w:val="Body1"/>
              <w:snapToGrid w:val="0"/>
              <w:spacing w:line="360" w:lineRule="auto"/>
              <w:jc w:val="center"/>
              <w:rPr>
                <w:rFonts w:ascii="Times New Roman" w:hAnsi="Times New Roman" w:cs="Times New Roman"/>
                <w:sz w:val="28"/>
                <w:szCs w:val="28"/>
                <w:lang w:val="ru-RU"/>
              </w:rPr>
            </w:pPr>
            <w:r w:rsidRPr="006F7855">
              <w:rPr>
                <w:rFonts w:ascii="Times New Roman" w:hAnsi="Times New Roman" w:cs="Times New Roman"/>
                <w:sz w:val="28"/>
                <w:szCs w:val="28"/>
                <w:lang w:val="ru-RU"/>
              </w:rPr>
              <w:t>33 часа</w:t>
            </w:r>
          </w:p>
        </w:tc>
      </w:tr>
      <w:tr w:rsidR="00A00235" w:rsidRPr="006F7855">
        <w:trPr>
          <w:trHeight w:val="561"/>
          <w:jc w:val="center"/>
        </w:trPr>
        <w:tc>
          <w:tcPr>
            <w:tcW w:w="5102" w:type="dxa"/>
            <w:tcBorders>
              <w:top w:val="single" w:sz="4" w:space="0" w:color="000000"/>
              <w:left w:val="single" w:sz="4" w:space="0" w:color="000000"/>
              <w:bottom w:val="single" w:sz="4" w:space="0" w:color="000000"/>
            </w:tcBorders>
          </w:tcPr>
          <w:p w:rsidR="00A00235" w:rsidRPr="006F7855" w:rsidRDefault="00A00235" w:rsidP="003548E9">
            <w:pPr>
              <w:pStyle w:val="Body1"/>
              <w:snapToGrid w:val="0"/>
              <w:spacing w:line="360" w:lineRule="auto"/>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Недельная аудиторная нагрузка</w:t>
            </w:r>
          </w:p>
        </w:tc>
        <w:tc>
          <w:tcPr>
            <w:tcW w:w="4404" w:type="dxa"/>
            <w:tcBorders>
              <w:top w:val="single" w:sz="4" w:space="0" w:color="000000"/>
              <w:left w:val="single" w:sz="4" w:space="0" w:color="000000"/>
              <w:bottom w:val="single" w:sz="4" w:space="0" w:color="000000"/>
              <w:right w:val="single" w:sz="4" w:space="0" w:color="000000"/>
            </w:tcBorders>
          </w:tcPr>
          <w:p w:rsidR="00A00235" w:rsidRPr="006F7855" w:rsidRDefault="00A00235" w:rsidP="003548E9">
            <w:pPr>
              <w:pStyle w:val="Body1"/>
              <w:snapToGrid w:val="0"/>
              <w:spacing w:line="360" w:lineRule="auto"/>
              <w:jc w:val="center"/>
              <w:rPr>
                <w:rFonts w:ascii="Times New Roman" w:hAnsi="Times New Roman" w:cs="Times New Roman"/>
                <w:sz w:val="28"/>
                <w:szCs w:val="28"/>
                <w:lang w:val="ru-RU"/>
              </w:rPr>
            </w:pPr>
            <w:r w:rsidRPr="006F7855">
              <w:rPr>
                <w:rFonts w:ascii="Times New Roman" w:hAnsi="Times New Roman" w:cs="Times New Roman"/>
                <w:sz w:val="28"/>
                <w:szCs w:val="28"/>
                <w:lang w:val="ru-RU"/>
              </w:rPr>
              <w:t>1 час</w:t>
            </w:r>
          </w:p>
        </w:tc>
      </w:tr>
      <w:tr w:rsidR="00A00235" w:rsidRPr="006F7855">
        <w:trPr>
          <w:trHeight w:val="569"/>
          <w:jc w:val="center"/>
        </w:trPr>
        <w:tc>
          <w:tcPr>
            <w:tcW w:w="5102" w:type="dxa"/>
            <w:tcBorders>
              <w:top w:val="single" w:sz="4" w:space="0" w:color="000000"/>
              <w:left w:val="single" w:sz="4" w:space="0" w:color="000000"/>
              <w:bottom w:val="single" w:sz="4" w:space="0" w:color="000000"/>
            </w:tcBorders>
          </w:tcPr>
          <w:p w:rsidR="00A00235" w:rsidRPr="006F7855" w:rsidRDefault="00A00235" w:rsidP="003548E9">
            <w:pPr>
              <w:pStyle w:val="Body1"/>
              <w:snapToGrid w:val="0"/>
              <w:spacing w:line="360" w:lineRule="auto"/>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 xml:space="preserve">Недельная самостоятельная работа </w:t>
            </w:r>
          </w:p>
        </w:tc>
        <w:tc>
          <w:tcPr>
            <w:tcW w:w="4404" w:type="dxa"/>
            <w:tcBorders>
              <w:top w:val="single" w:sz="4" w:space="0" w:color="000000"/>
              <w:left w:val="single" w:sz="4" w:space="0" w:color="000000"/>
              <w:bottom w:val="single" w:sz="4" w:space="0" w:color="000000"/>
              <w:right w:val="single" w:sz="4" w:space="0" w:color="000000"/>
            </w:tcBorders>
          </w:tcPr>
          <w:p w:rsidR="00A00235" w:rsidRPr="006F7855" w:rsidRDefault="00A00235" w:rsidP="003548E9">
            <w:pPr>
              <w:pStyle w:val="Body1"/>
              <w:snapToGrid w:val="0"/>
              <w:spacing w:line="360" w:lineRule="auto"/>
              <w:jc w:val="center"/>
              <w:rPr>
                <w:rFonts w:ascii="Times New Roman" w:hAnsi="Times New Roman" w:cs="Times New Roman"/>
                <w:sz w:val="28"/>
                <w:szCs w:val="28"/>
                <w:lang w:val="ru-RU"/>
              </w:rPr>
            </w:pPr>
            <w:r w:rsidRPr="006F7855">
              <w:rPr>
                <w:rFonts w:ascii="Times New Roman" w:hAnsi="Times New Roman" w:cs="Times New Roman"/>
                <w:sz w:val="28"/>
                <w:szCs w:val="28"/>
                <w:lang w:val="ru-RU"/>
              </w:rPr>
              <w:t>1 час</w:t>
            </w:r>
          </w:p>
        </w:tc>
      </w:tr>
      <w:tr w:rsidR="00A00235" w:rsidRPr="006F7855">
        <w:trPr>
          <w:trHeight w:val="549"/>
          <w:jc w:val="center"/>
        </w:trPr>
        <w:tc>
          <w:tcPr>
            <w:tcW w:w="5102" w:type="dxa"/>
            <w:tcBorders>
              <w:top w:val="single" w:sz="4" w:space="0" w:color="000000"/>
              <w:left w:val="single" w:sz="4" w:space="0" w:color="000000"/>
              <w:bottom w:val="single" w:sz="4" w:space="0" w:color="000000"/>
            </w:tcBorders>
          </w:tcPr>
          <w:p w:rsidR="00A00235" w:rsidRPr="006F7855" w:rsidRDefault="00A00235" w:rsidP="003548E9">
            <w:pPr>
              <w:pStyle w:val="Body1"/>
              <w:snapToGrid w:val="0"/>
              <w:spacing w:line="360" w:lineRule="auto"/>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 xml:space="preserve"> Консультации (в год)</w:t>
            </w:r>
          </w:p>
        </w:tc>
        <w:tc>
          <w:tcPr>
            <w:tcW w:w="4404" w:type="dxa"/>
            <w:tcBorders>
              <w:top w:val="single" w:sz="4" w:space="0" w:color="000000"/>
              <w:left w:val="single" w:sz="4" w:space="0" w:color="000000"/>
              <w:bottom w:val="single" w:sz="4" w:space="0" w:color="000000"/>
              <w:right w:val="single" w:sz="4" w:space="0" w:color="000000"/>
            </w:tcBorders>
          </w:tcPr>
          <w:p w:rsidR="00A00235" w:rsidRPr="006F7855" w:rsidRDefault="00A00235" w:rsidP="003548E9">
            <w:pPr>
              <w:pStyle w:val="Body1"/>
              <w:snapToGrid w:val="0"/>
              <w:spacing w:line="360" w:lineRule="auto"/>
              <w:jc w:val="center"/>
              <w:rPr>
                <w:rFonts w:ascii="Times New Roman" w:hAnsi="Times New Roman" w:cs="Times New Roman"/>
                <w:sz w:val="28"/>
                <w:szCs w:val="28"/>
                <w:lang w:val="ru-RU"/>
              </w:rPr>
            </w:pPr>
            <w:r w:rsidRPr="006F7855">
              <w:rPr>
                <w:rFonts w:ascii="Times New Roman" w:hAnsi="Times New Roman" w:cs="Times New Roman"/>
                <w:sz w:val="28"/>
                <w:szCs w:val="28"/>
                <w:lang w:val="ru-RU"/>
              </w:rPr>
              <w:t xml:space="preserve">2 часа </w:t>
            </w:r>
          </w:p>
        </w:tc>
      </w:tr>
    </w:tbl>
    <w:p w:rsidR="00A00235" w:rsidRPr="00085CAB" w:rsidRDefault="00A00235" w:rsidP="00CE534E">
      <w:pPr>
        <w:pStyle w:val="Body1"/>
        <w:jc w:val="both"/>
        <w:rPr>
          <w:rFonts w:ascii="Times New Roman" w:hAnsi="Times New Roman" w:cs="Times New Roman"/>
          <w:color w:val="00000A"/>
          <w:sz w:val="28"/>
          <w:szCs w:val="28"/>
          <w:lang w:val="ru-RU"/>
        </w:rPr>
      </w:pPr>
    </w:p>
    <w:p w:rsidR="00A00235" w:rsidRPr="00085CAB" w:rsidRDefault="00A00235" w:rsidP="007A4317">
      <w:pPr>
        <w:pStyle w:val="Body1"/>
        <w:jc w:val="right"/>
        <w:rPr>
          <w:rFonts w:ascii="Times New Roman" w:hAnsi="Times New Roman" w:cs="Times New Roman"/>
          <w:b/>
          <w:bCs/>
          <w:i/>
          <w:iCs/>
          <w:color w:val="00000A"/>
          <w:sz w:val="28"/>
          <w:szCs w:val="28"/>
          <w:lang w:val="ru-RU"/>
        </w:rPr>
      </w:pPr>
      <w:r>
        <w:rPr>
          <w:rFonts w:ascii="Times New Roman" w:hAnsi="Times New Roman" w:cs="Times New Roman"/>
          <w:b/>
          <w:bCs/>
          <w:i/>
          <w:iCs/>
          <w:color w:val="00000A"/>
          <w:sz w:val="28"/>
          <w:szCs w:val="28"/>
          <w:lang w:val="ru-RU"/>
        </w:rPr>
        <w:t xml:space="preserve"> </w:t>
      </w:r>
    </w:p>
    <w:p w:rsidR="00A00235" w:rsidRPr="00085CAB" w:rsidRDefault="00A00235" w:rsidP="00085CAB">
      <w:pPr>
        <w:pStyle w:val="Body1"/>
        <w:jc w:val="both"/>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 xml:space="preserve">                                              Срок  обучения – 8 лет</w:t>
      </w:r>
    </w:p>
    <w:tbl>
      <w:tblPr>
        <w:tblW w:w="0" w:type="auto"/>
        <w:jc w:val="center"/>
        <w:tblLayout w:type="fixed"/>
        <w:tblLook w:val="0000"/>
      </w:tblPr>
      <w:tblGrid>
        <w:gridCol w:w="4819"/>
        <w:gridCol w:w="4687"/>
      </w:tblGrid>
      <w:tr w:rsidR="00A00235" w:rsidRPr="00085CAB">
        <w:trPr>
          <w:trHeight w:val="609"/>
          <w:jc w:val="center"/>
        </w:trPr>
        <w:tc>
          <w:tcPr>
            <w:tcW w:w="4819" w:type="dxa"/>
            <w:vMerge w:val="restart"/>
            <w:tcBorders>
              <w:top w:val="single" w:sz="4" w:space="0" w:color="000000"/>
              <w:left w:val="single" w:sz="4" w:space="0" w:color="000000"/>
              <w:bottom w:val="single" w:sz="4" w:space="0" w:color="000000"/>
            </w:tcBorders>
            <w:vAlign w:val="center"/>
          </w:tcPr>
          <w:p w:rsidR="00A00235" w:rsidRPr="00085CAB" w:rsidRDefault="00A00235" w:rsidP="00085CAB">
            <w:pPr>
              <w:pStyle w:val="Body1"/>
              <w:snapToGrid w:val="0"/>
              <w:jc w:val="both"/>
              <w:rPr>
                <w:rFonts w:ascii="Times New Roman" w:hAnsi="Times New Roman" w:cs="Times New Roman"/>
                <w:b/>
                <w:bCs/>
                <w:color w:val="00000A"/>
                <w:sz w:val="28"/>
                <w:szCs w:val="28"/>
                <w:lang w:val="ru-RU"/>
              </w:rPr>
            </w:pPr>
          </w:p>
          <w:p w:rsidR="00A00235" w:rsidRPr="00085CAB" w:rsidRDefault="00A00235" w:rsidP="00085CAB">
            <w:pPr>
              <w:pStyle w:val="Body1"/>
              <w:jc w:val="both"/>
              <w:rPr>
                <w:rFonts w:ascii="Times New Roman" w:hAnsi="Times New Roman" w:cs="Times New Roman"/>
                <w:b/>
                <w:bCs/>
                <w:color w:val="00000A"/>
                <w:sz w:val="28"/>
                <w:szCs w:val="28"/>
                <w:lang w:val="ru-RU"/>
              </w:rPr>
            </w:pPr>
            <w:r w:rsidRPr="00085CAB">
              <w:rPr>
                <w:rFonts w:ascii="Times New Roman" w:hAnsi="Times New Roman" w:cs="Times New Roman"/>
                <w:b/>
                <w:bCs/>
                <w:color w:val="00000A"/>
                <w:sz w:val="28"/>
                <w:szCs w:val="28"/>
                <w:lang w:val="ru-RU"/>
              </w:rPr>
              <w:t>Срок обучения/количество часов</w:t>
            </w:r>
          </w:p>
        </w:tc>
        <w:tc>
          <w:tcPr>
            <w:tcW w:w="4687" w:type="dxa"/>
            <w:tcBorders>
              <w:top w:val="single" w:sz="4" w:space="0" w:color="000000"/>
              <w:left w:val="single" w:sz="4" w:space="0" w:color="000000"/>
              <w:bottom w:val="single" w:sz="4" w:space="0" w:color="000000"/>
              <w:right w:val="single" w:sz="4" w:space="0" w:color="000000"/>
            </w:tcBorders>
            <w:vAlign w:val="center"/>
          </w:tcPr>
          <w:p w:rsidR="00A00235" w:rsidRPr="00085CAB" w:rsidRDefault="00A00235" w:rsidP="00085CAB">
            <w:pPr>
              <w:pStyle w:val="Body1"/>
              <w:snapToGrid w:val="0"/>
              <w:jc w:val="both"/>
              <w:rPr>
                <w:rFonts w:ascii="Times New Roman" w:hAnsi="Times New Roman" w:cs="Times New Roman"/>
                <w:b/>
                <w:bCs/>
                <w:color w:val="00000A"/>
                <w:sz w:val="28"/>
                <w:szCs w:val="28"/>
                <w:lang w:val="ru-RU"/>
              </w:rPr>
            </w:pPr>
            <w:r w:rsidRPr="00085CAB">
              <w:rPr>
                <w:rFonts w:ascii="Times New Roman" w:hAnsi="Times New Roman" w:cs="Times New Roman"/>
                <w:b/>
                <w:bCs/>
                <w:color w:val="00000A"/>
                <w:sz w:val="28"/>
                <w:szCs w:val="28"/>
                <w:lang w:val="ru-RU"/>
              </w:rPr>
              <w:t>1-2  классы</w:t>
            </w:r>
          </w:p>
        </w:tc>
      </w:tr>
      <w:tr w:rsidR="00A00235" w:rsidRPr="004C11F8">
        <w:trPr>
          <w:trHeight w:val="561"/>
          <w:jc w:val="center"/>
        </w:trPr>
        <w:tc>
          <w:tcPr>
            <w:tcW w:w="4819" w:type="dxa"/>
            <w:vMerge/>
            <w:tcBorders>
              <w:top w:val="single" w:sz="4" w:space="0" w:color="000000"/>
              <w:left w:val="single" w:sz="4" w:space="0" w:color="000000"/>
              <w:bottom w:val="single" w:sz="4" w:space="0" w:color="000000"/>
            </w:tcBorders>
            <w:vAlign w:val="center"/>
          </w:tcPr>
          <w:p w:rsidR="00A00235" w:rsidRPr="00085CAB" w:rsidRDefault="00A00235" w:rsidP="00085CAB">
            <w:pPr>
              <w:pStyle w:val="Body1"/>
              <w:snapToGrid w:val="0"/>
              <w:jc w:val="both"/>
              <w:rPr>
                <w:rFonts w:ascii="Times New Roman" w:hAnsi="Times New Roman" w:cs="Times New Roman"/>
                <w:b/>
                <w:bCs/>
                <w:color w:val="00000A"/>
                <w:sz w:val="28"/>
                <w:szCs w:val="28"/>
                <w:lang w:val="ru-RU"/>
              </w:rPr>
            </w:pPr>
          </w:p>
        </w:tc>
        <w:tc>
          <w:tcPr>
            <w:tcW w:w="4687" w:type="dxa"/>
            <w:tcBorders>
              <w:top w:val="single" w:sz="4" w:space="0" w:color="000000"/>
              <w:left w:val="single" w:sz="4" w:space="0" w:color="000000"/>
              <w:bottom w:val="single" w:sz="4" w:space="0" w:color="000000"/>
              <w:right w:val="single" w:sz="4" w:space="0" w:color="000000"/>
            </w:tcBorders>
            <w:vAlign w:val="center"/>
          </w:tcPr>
          <w:p w:rsidR="00A00235" w:rsidRPr="00085CAB" w:rsidRDefault="00A00235" w:rsidP="00085CAB">
            <w:pPr>
              <w:pStyle w:val="Body1"/>
              <w:snapToGrid w:val="0"/>
              <w:jc w:val="both"/>
              <w:rPr>
                <w:rFonts w:ascii="Times New Roman" w:hAnsi="Times New Roman" w:cs="Times New Roman"/>
                <w:b/>
                <w:bCs/>
                <w:color w:val="00000A"/>
                <w:sz w:val="28"/>
                <w:szCs w:val="28"/>
                <w:lang w:val="ru-RU"/>
              </w:rPr>
            </w:pPr>
            <w:r w:rsidRPr="00085CAB">
              <w:rPr>
                <w:rFonts w:ascii="Times New Roman" w:hAnsi="Times New Roman" w:cs="Times New Roman"/>
                <w:b/>
                <w:bCs/>
                <w:color w:val="00000A"/>
                <w:sz w:val="28"/>
                <w:szCs w:val="28"/>
                <w:lang w:val="ru-RU"/>
              </w:rPr>
              <w:t>Количество часов</w:t>
            </w:r>
            <w:r>
              <w:rPr>
                <w:rFonts w:ascii="Times New Roman" w:hAnsi="Times New Roman" w:cs="Times New Roman"/>
                <w:b/>
                <w:bCs/>
                <w:color w:val="00000A"/>
                <w:sz w:val="28"/>
                <w:szCs w:val="28"/>
                <w:lang w:val="ru-RU"/>
              </w:rPr>
              <w:t xml:space="preserve"> (общее на 2 года)</w:t>
            </w:r>
          </w:p>
        </w:tc>
      </w:tr>
      <w:tr w:rsidR="00A00235" w:rsidRPr="00085CAB">
        <w:trPr>
          <w:trHeight w:val="576"/>
          <w:jc w:val="center"/>
        </w:trPr>
        <w:tc>
          <w:tcPr>
            <w:tcW w:w="4819" w:type="dxa"/>
            <w:tcBorders>
              <w:top w:val="single" w:sz="4" w:space="0" w:color="000000"/>
              <w:left w:val="single" w:sz="4" w:space="0" w:color="000000"/>
              <w:bottom w:val="single" w:sz="4" w:space="0" w:color="000000"/>
            </w:tcBorders>
          </w:tcPr>
          <w:p w:rsidR="00A00235" w:rsidRPr="00085CAB" w:rsidRDefault="00A00235" w:rsidP="00085CAB">
            <w:pPr>
              <w:pStyle w:val="Body1"/>
              <w:snapToGrid w:val="0"/>
              <w:jc w:val="both"/>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Максимальная нагрузка</w:t>
            </w:r>
          </w:p>
        </w:tc>
        <w:tc>
          <w:tcPr>
            <w:tcW w:w="4687" w:type="dxa"/>
            <w:tcBorders>
              <w:top w:val="single" w:sz="4" w:space="0" w:color="000000"/>
              <w:left w:val="single" w:sz="4" w:space="0" w:color="000000"/>
              <w:bottom w:val="single" w:sz="4" w:space="0" w:color="000000"/>
              <w:right w:val="single" w:sz="4" w:space="0" w:color="000000"/>
            </w:tcBorders>
          </w:tcPr>
          <w:p w:rsidR="00A00235" w:rsidRPr="00085CAB" w:rsidRDefault="00A00235" w:rsidP="007A4317">
            <w:pPr>
              <w:pStyle w:val="Body1"/>
              <w:snapToGrid w:val="0"/>
              <w:jc w:val="center"/>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130 часов</w:t>
            </w:r>
          </w:p>
        </w:tc>
      </w:tr>
      <w:tr w:rsidR="00A00235" w:rsidRPr="00085CAB">
        <w:trPr>
          <w:trHeight w:val="854"/>
          <w:jc w:val="center"/>
        </w:trPr>
        <w:tc>
          <w:tcPr>
            <w:tcW w:w="4819" w:type="dxa"/>
            <w:tcBorders>
              <w:top w:val="single" w:sz="4" w:space="0" w:color="000000"/>
              <w:left w:val="single" w:sz="4" w:space="0" w:color="000000"/>
              <w:bottom w:val="single" w:sz="4" w:space="0" w:color="000000"/>
            </w:tcBorders>
          </w:tcPr>
          <w:p w:rsidR="00A00235" w:rsidRPr="00085CAB" w:rsidRDefault="00A00235" w:rsidP="00085CAB">
            <w:pPr>
              <w:pStyle w:val="Body1"/>
              <w:snapToGrid w:val="0"/>
              <w:jc w:val="both"/>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Количество часов на аудиторную нагрузку</w:t>
            </w:r>
          </w:p>
        </w:tc>
        <w:tc>
          <w:tcPr>
            <w:tcW w:w="4687" w:type="dxa"/>
            <w:tcBorders>
              <w:top w:val="single" w:sz="4" w:space="0" w:color="000000"/>
              <w:left w:val="single" w:sz="4" w:space="0" w:color="000000"/>
              <w:bottom w:val="single" w:sz="4" w:space="0" w:color="000000"/>
              <w:right w:val="single" w:sz="4" w:space="0" w:color="000000"/>
            </w:tcBorders>
          </w:tcPr>
          <w:p w:rsidR="00A00235" w:rsidRPr="00085CAB" w:rsidRDefault="00A00235" w:rsidP="007A4317">
            <w:pPr>
              <w:pStyle w:val="Body1"/>
              <w:snapToGrid w:val="0"/>
              <w:jc w:val="center"/>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65 часов</w:t>
            </w:r>
          </w:p>
        </w:tc>
      </w:tr>
      <w:tr w:rsidR="00A00235" w:rsidRPr="00085CAB">
        <w:trPr>
          <w:trHeight w:val="845"/>
          <w:jc w:val="center"/>
        </w:trPr>
        <w:tc>
          <w:tcPr>
            <w:tcW w:w="4819" w:type="dxa"/>
            <w:tcBorders>
              <w:top w:val="single" w:sz="4" w:space="0" w:color="000000"/>
              <w:left w:val="single" w:sz="4" w:space="0" w:color="000000"/>
              <w:bottom w:val="single" w:sz="4" w:space="0" w:color="000000"/>
            </w:tcBorders>
          </w:tcPr>
          <w:p w:rsidR="00A00235" w:rsidRPr="00085CAB" w:rsidRDefault="00A00235" w:rsidP="00085CAB">
            <w:pPr>
              <w:pStyle w:val="Body1"/>
              <w:snapToGrid w:val="0"/>
              <w:jc w:val="both"/>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Количество часов на внеаудиторную (самостоятельную)  работу</w:t>
            </w:r>
          </w:p>
        </w:tc>
        <w:tc>
          <w:tcPr>
            <w:tcW w:w="4687" w:type="dxa"/>
            <w:tcBorders>
              <w:top w:val="single" w:sz="4" w:space="0" w:color="000000"/>
              <w:left w:val="single" w:sz="4" w:space="0" w:color="000000"/>
              <w:bottom w:val="single" w:sz="4" w:space="0" w:color="000000"/>
              <w:right w:val="single" w:sz="4" w:space="0" w:color="000000"/>
            </w:tcBorders>
          </w:tcPr>
          <w:p w:rsidR="00A00235" w:rsidRPr="00085CAB" w:rsidRDefault="00A00235" w:rsidP="007A4317">
            <w:pPr>
              <w:pStyle w:val="Body1"/>
              <w:snapToGrid w:val="0"/>
              <w:jc w:val="center"/>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65 часов</w:t>
            </w:r>
          </w:p>
        </w:tc>
      </w:tr>
      <w:tr w:rsidR="00A00235" w:rsidRPr="00085CAB">
        <w:trPr>
          <w:trHeight w:val="575"/>
          <w:jc w:val="center"/>
        </w:trPr>
        <w:tc>
          <w:tcPr>
            <w:tcW w:w="4819" w:type="dxa"/>
            <w:tcBorders>
              <w:top w:val="single" w:sz="4" w:space="0" w:color="000000"/>
              <w:left w:val="single" w:sz="4" w:space="0" w:color="000000"/>
              <w:bottom w:val="single" w:sz="4" w:space="0" w:color="000000"/>
            </w:tcBorders>
          </w:tcPr>
          <w:p w:rsidR="00A00235" w:rsidRPr="00085CAB" w:rsidRDefault="00A00235" w:rsidP="00085CAB">
            <w:pPr>
              <w:pStyle w:val="Body1"/>
              <w:snapToGrid w:val="0"/>
              <w:jc w:val="both"/>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Недельная аудиторная нагрузка</w:t>
            </w:r>
          </w:p>
        </w:tc>
        <w:tc>
          <w:tcPr>
            <w:tcW w:w="4687" w:type="dxa"/>
            <w:tcBorders>
              <w:top w:val="single" w:sz="4" w:space="0" w:color="000000"/>
              <w:left w:val="single" w:sz="4" w:space="0" w:color="000000"/>
              <w:bottom w:val="single" w:sz="4" w:space="0" w:color="000000"/>
              <w:right w:val="single" w:sz="4" w:space="0" w:color="000000"/>
            </w:tcBorders>
          </w:tcPr>
          <w:p w:rsidR="00A00235" w:rsidRPr="00085CAB" w:rsidRDefault="00A00235" w:rsidP="007A4317">
            <w:pPr>
              <w:pStyle w:val="Body1"/>
              <w:snapToGrid w:val="0"/>
              <w:jc w:val="center"/>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2 часа</w:t>
            </w:r>
          </w:p>
        </w:tc>
      </w:tr>
      <w:tr w:rsidR="00A00235" w:rsidRPr="00085CAB">
        <w:trPr>
          <w:trHeight w:val="555"/>
          <w:jc w:val="center"/>
        </w:trPr>
        <w:tc>
          <w:tcPr>
            <w:tcW w:w="4819" w:type="dxa"/>
            <w:tcBorders>
              <w:top w:val="single" w:sz="4" w:space="0" w:color="000000"/>
              <w:left w:val="single" w:sz="4" w:space="0" w:color="000000"/>
              <w:bottom w:val="single" w:sz="4" w:space="0" w:color="000000"/>
            </w:tcBorders>
          </w:tcPr>
          <w:p w:rsidR="00A00235" w:rsidRPr="00085CAB" w:rsidRDefault="00A00235" w:rsidP="00085CAB">
            <w:pPr>
              <w:pStyle w:val="Body1"/>
              <w:snapToGrid w:val="0"/>
              <w:jc w:val="both"/>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 xml:space="preserve">Недельная самостоятельная работа </w:t>
            </w:r>
          </w:p>
        </w:tc>
        <w:tc>
          <w:tcPr>
            <w:tcW w:w="4687" w:type="dxa"/>
            <w:tcBorders>
              <w:top w:val="single" w:sz="4" w:space="0" w:color="000000"/>
              <w:left w:val="single" w:sz="4" w:space="0" w:color="000000"/>
              <w:bottom w:val="single" w:sz="4" w:space="0" w:color="000000"/>
              <w:right w:val="single" w:sz="4" w:space="0" w:color="000000"/>
            </w:tcBorders>
          </w:tcPr>
          <w:p w:rsidR="00A00235" w:rsidRPr="00085CAB" w:rsidRDefault="00A00235" w:rsidP="007A4317">
            <w:pPr>
              <w:pStyle w:val="Body1"/>
              <w:snapToGrid w:val="0"/>
              <w:jc w:val="center"/>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2 часа</w:t>
            </w:r>
          </w:p>
        </w:tc>
      </w:tr>
      <w:tr w:rsidR="00A00235" w:rsidRPr="00085CAB">
        <w:trPr>
          <w:trHeight w:val="563"/>
          <w:jc w:val="center"/>
        </w:trPr>
        <w:tc>
          <w:tcPr>
            <w:tcW w:w="4819" w:type="dxa"/>
            <w:tcBorders>
              <w:top w:val="single" w:sz="4" w:space="0" w:color="000000"/>
              <w:left w:val="single" w:sz="4" w:space="0" w:color="000000"/>
              <w:bottom w:val="single" w:sz="4" w:space="0" w:color="000000"/>
            </w:tcBorders>
          </w:tcPr>
          <w:p w:rsidR="00A00235" w:rsidRPr="00085CAB" w:rsidRDefault="00A00235" w:rsidP="00085CAB">
            <w:pPr>
              <w:pStyle w:val="Body1"/>
              <w:snapToGrid w:val="0"/>
              <w:jc w:val="both"/>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Консультации (за 2 года)</w:t>
            </w:r>
          </w:p>
        </w:tc>
        <w:tc>
          <w:tcPr>
            <w:tcW w:w="4687" w:type="dxa"/>
            <w:tcBorders>
              <w:top w:val="single" w:sz="4" w:space="0" w:color="000000"/>
              <w:left w:val="single" w:sz="4" w:space="0" w:color="000000"/>
              <w:bottom w:val="single" w:sz="4" w:space="0" w:color="000000"/>
              <w:right w:val="single" w:sz="4" w:space="0" w:color="000000"/>
            </w:tcBorders>
          </w:tcPr>
          <w:p w:rsidR="00A00235" w:rsidRPr="00085CAB" w:rsidRDefault="00A00235" w:rsidP="007A4317">
            <w:pPr>
              <w:pStyle w:val="Body1"/>
              <w:snapToGrid w:val="0"/>
              <w:jc w:val="center"/>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4 часа</w:t>
            </w:r>
          </w:p>
        </w:tc>
      </w:tr>
    </w:tbl>
    <w:p w:rsidR="00A00235" w:rsidRPr="00085CAB" w:rsidRDefault="00A00235" w:rsidP="00085CAB">
      <w:pPr>
        <w:jc w:val="both"/>
        <w:rPr>
          <w:rFonts w:ascii="Times New Roman" w:hAnsi="Times New Roman" w:cs="Times New Roman"/>
          <w:sz w:val="28"/>
          <w:szCs w:val="28"/>
          <w:lang w:val="ru-RU"/>
        </w:rPr>
      </w:pPr>
    </w:p>
    <w:p w:rsidR="00A00235" w:rsidRPr="00085CAB" w:rsidRDefault="00A00235" w:rsidP="00085CAB">
      <w:pPr>
        <w:pStyle w:val="Body1"/>
        <w:numPr>
          <w:ilvl w:val="0"/>
          <w:numId w:val="1"/>
        </w:numPr>
        <w:ind w:left="0" w:firstLine="0"/>
        <w:jc w:val="both"/>
        <w:rPr>
          <w:rFonts w:ascii="Times New Roman" w:hAnsi="Times New Roman" w:cs="Times New Roman"/>
          <w:sz w:val="28"/>
          <w:szCs w:val="28"/>
          <w:lang w:val="ru-RU"/>
        </w:rPr>
      </w:pPr>
      <w:r w:rsidRPr="00085CAB">
        <w:rPr>
          <w:rFonts w:ascii="Times New Roman" w:hAnsi="Times New Roman" w:cs="Times New Roman"/>
          <w:b/>
          <w:bCs/>
          <w:i/>
          <w:iCs/>
          <w:sz w:val="28"/>
          <w:szCs w:val="28"/>
          <w:lang w:val="ru-RU"/>
        </w:rPr>
        <w:t>Форма проведения учебных аудиторных занятий:</w:t>
      </w:r>
      <w:r w:rsidRPr="00085CAB">
        <w:rPr>
          <w:rFonts w:ascii="Times New Roman" w:hAnsi="Times New Roman" w:cs="Times New Roman"/>
          <w:sz w:val="28"/>
          <w:szCs w:val="28"/>
          <w:lang w:val="ru-RU"/>
        </w:rPr>
        <w:t xml:space="preserve"> мелкогрупповая (от 4 до 10 человек), рекомендуем</w:t>
      </w:r>
      <w:r>
        <w:rPr>
          <w:rFonts w:ascii="Times New Roman" w:hAnsi="Times New Roman" w:cs="Times New Roman"/>
          <w:sz w:val="28"/>
          <w:szCs w:val="28"/>
          <w:lang w:val="ru-RU"/>
        </w:rPr>
        <w:t xml:space="preserve">ая продолжительность урока –  </w:t>
      </w:r>
      <w:r w:rsidRPr="006F7855">
        <w:rPr>
          <w:rFonts w:ascii="Times New Roman" w:hAnsi="Times New Roman" w:cs="Times New Roman"/>
          <w:sz w:val="28"/>
          <w:szCs w:val="28"/>
          <w:lang w:val="ru-RU"/>
        </w:rPr>
        <w:t>40 м</w:t>
      </w:r>
      <w:r w:rsidRPr="00085CAB">
        <w:rPr>
          <w:rFonts w:ascii="Times New Roman" w:hAnsi="Times New Roman" w:cs="Times New Roman"/>
          <w:sz w:val="28"/>
          <w:szCs w:val="28"/>
          <w:lang w:val="ru-RU"/>
        </w:rPr>
        <w:t xml:space="preserve">инут.  </w:t>
      </w:r>
    </w:p>
    <w:p w:rsidR="00A00235" w:rsidRDefault="00A00235" w:rsidP="00085CAB">
      <w:pPr>
        <w:jc w:val="both"/>
        <w:rPr>
          <w:rFonts w:ascii="Times New Roman" w:hAnsi="Times New Roman" w:cs="Times New Roman"/>
          <w:color w:val="000000"/>
          <w:sz w:val="28"/>
          <w:szCs w:val="28"/>
          <w:lang w:val="ru-RU"/>
        </w:rPr>
      </w:pPr>
      <w:r w:rsidRPr="00085CAB">
        <w:rPr>
          <w:rFonts w:ascii="Times New Roman" w:hAnsi="Times New Roman" w:cs="Times New Roman"/>
          <w:sz w:val="28"/>
          <w:szCs w:val="28"/>
          <w:lang w:val="ru-RU"/>
        </w:rPr>
        <w:t xml:space="preserve">   М</w:t>
      </w:r>
      <w:r w:rsidRPr="00085CAB">
        <w:rPr>
          <w:rFonts w:ascii="Times New Roman" w:hAnsi="Times New Roman" w:cs="Times New Roman"/>
          <w:color w:val="000000"/>
          <w:sz w:val="28"/>
          <w:szCs w:val="28"/>
          <w:lang w:val="ru-RU"/>
        </w:rPr>
        <w:t>елкогрупповая форма позволяет преподавателю лучше узнать учеников, их возможности,  трудоспособность, эмоционально-психологические особенности.</w:t>
      </w:r>
    </w:p>
    <w:p w:rsidR="00A00235" w:rsidRDefault="00A00235" w:rsidP="00085CAB">
      <w:pPr>
        <w:jc w:val="both"/>
        <w:rPr>
          <w:rFonts w:ascii="Times New Roman" w:hAnsi="Times New Roman" w:cs="Times New Roman"/>
          <w:color w:val="000000"/>
          <w:sz w:val="28"/>
          <w:szCs w:val="28"/>
          <w:lang w:val="ru-RU"/>
        </w:rPr>
      </w:pPr>
    </w:p>
    <w:p w:rsidR="00A00235" w:rsidRDefault="00A00235" w:rsidP="00085CAB">
      <w:pPr>
        <w:jc w:val="both"/>
        <w:rPr>
          <w:rFonts w:ascii="Times New Roman" w:hAnsi="Times New Roman" w:cs="Times New Roman"/>
          <w:color w:val="000000"/>
          <w:sz w:val="28"/>
          <w:szCs w:val="28"/>
          <w:lang w:val="ru-RU"/>
        </w:rPr>
      </w:pPr>
    </w:p>
    <w:p w:rsidR="00A00235" w:rsidRPr="00085CAB" w:rsidRDefault="00A00235" w:rsidP="00085CAB">
      <w:pPr>
        <w:jc w:val="both"/>
        <w:rPr>
          <w:rFonts w:ascii="Times New Roman" w:hAnsi="Times New Roman" w:cs="Times New Roman"/>
          <w:color w:val="000000"/>
          <w:sz w:val="28"/>
          <w:szCs w:val="28"/>
          <w:lang w:val="ru-RU"/>
        </w:rPr>
      </w:pPr>
    </w:p>
    <w:p w:rsidR="00A00235" w:rsidRDefault="00A00235" w:rsidP="00085CAB">
      <w:pPr>
        <w:pStyle w:val="Body1"/>
        <w:numPr>
          <w:ilvl w:val="0"/>
          <w:numId w:val="1"/>
        </w:numPr>
        <w:ind w:left="0" w:firstLine="0"/>
        <w:jc w:val="both"/>
        <w:rPr>
          <w:rFonts w:ascii="Times New Roman" w:hAnsi="Times New Roman" w:cs="Times New Roman"/>
          <w:b/>
          <w:bCs/>
          <w:i/>
          <w:iCs/>
          <w:sz w:val="28"/>
          <w:szCs w:val="28"/>
          <w:lang w:val="ru-RU"/>
        </w:rPr>
      </w:pPr>
      <w:r w:rsidRPr="00085CAB">
        <w:rPr>
          <w:rFonts w:ascii="Times New Roman" w:hAnsi="Times New Roman" w:cs="Times New Roman"/>
          <w:b/>
          <w:bCs/>
          <w:i/>
          <w:iCs/>
          <w:sz w:val="28"/>
          <w:szCs w:val="28"/>
          <w:lang w:val="ru-RU"/>
        </w:rPr>
        <w:t xml:space="preserve">Цели и задачи учебного предмета </w:t>
      </w:r>
    </w:p>
    <w:p w:rsidR="00A00235" w:rsidRPr="00085CAB" w:rsidRDefault="00A00235" w:rsidP="001F75FB">
      <w:pPr>
        <w:pStyle w:val="Body1"/>
        <w:jc w:val="both"/>
        <w:rPr>
          <w:rFonts w:ascii="Times New Roman" w:hAnsi="Times New Roman" w:cs="Times New Roman"/>
          <w:b/>
          <w:bCs/>
          <w:i/>
          <w:iCs/>
          <w:sz w:val="28"/>
          <w:szCs w:val="28"/>
          <w:lang w:val="ru-RU"/>
        </w:rPr>
      </w:pPr>
    </w:p>
    <w:p w:rsidR="00A00235" w:rsidRDefault="00A00235" w:rsidP="00085CAB">
      <w:pPr>
        <w:jc w:val="both"/>
        <w:rPr>
          <w:rFonts w:ascii="Times New Roman" w:hAnsi="Times New Roman" w:cs="Times New Roman"/>
          <w:b/>
          <w:bCs/>
          <w:sz w:val="28"/>
          <w:szCs w:val="28"/>
          <w:lang w:val="ru-RU"/>
        </w:rPr>
      </w:pPr>
      <w:r w:rsidRPr="00085CAB">
        <w:rPr>
          <w:rFonts w:ascii="Times New Roman" w:hAnsi="Times New Roman" w:cs="Times New Roman"/>
          <w:b/>
          <w:bCs/>
          <w:sz w:val="28"/>
          <w:szCs w:val="28"/>
          <w:lang w:val="ru-RU"/>
        </w:rPr>
        <w:tab/>
        <w:t>Цель:</w:t>
      </w:r>
    </w:p>
    <w:p w:rsidR="00A00235" w:rsidRPr="00085CAB" w:rsidRDefault="00A00235" w:rsidP="00085CAB">
      <w:pPr>
        <w:jc w:val="both"/>
        <w:rPr>
          <w:rFonts w:ascii="Times New Roman" w:hAnsi="Times New Roman" w:cs="Times New Roman"/>
          <w:sz w:val="28"/>
          <w:szCs w:val="28"/>
        </w:rPr>
      </w:pPr>
      <w:r w:rsidRPr="00085CAB">
        <w:rPr>
          <w:rFonts w:ascii="Times New Roman" w:hAnsi="Times New Roman" w:cs="Times New Roman"/>
          <w:sz w:val="28"/>
          <w:szCs w:val="28"/>
          <w:lang w:val="ru-RU"/>
        </w:rPr>
        <w:t xml:space="preserve"> обучение и овладение учащимися специальными знаниями и навыками двигательной активности, развивающими гибкость, выносливость, быстроту и координацию движений, и способствующими успешному освоению  </w:t>
      </w:r>
      <w:r w:rsidRPr="00085CAB">
        <w:rPr>
          <w:rFonts w:ascii="Times New Roman" w:hAnsi="Times New Roman" w:cs="Times New Roman"/>
          <w:sz w:val="28"/>
          <w:szCs w:val="28"/>
        </w:rPr>
        <w:t xml:space="preserve">технически сложных движений.  </w:t>
      </w:r>
    </w:p>
    <w:p w:rsidR="00A00235" w:rsidRPr="00085CAB" w:rsidRDefault="00A00235" w:rsidP="00085CAB">
      <w:pPr>
        <w:pStyle w:val="Body1"/>
        <w:jc w:val="both"/>
        <w:rPr>
          <w:rFonts w:ascii="Times New Roman" w:hAnsi="Times New Roman" w:cs="Times New Roman"/>
          <w:b/>
          <w:bCs/>
          <w:sz w:val="28"/>
          <w:szCs w:val="28"/>
          <w:lang w:val="ru-RU"/>
        </w:rPr>
      </w:pPr>
      <w:r w:rsidRPr="00085CAB">
        <w:rPr>
          <w:rFonts w:ascii="Times New Roman" w:hAnsi="Times New Roman" w:cs="Times New Roman"/>
          <w:sz w:val="28"/>
          <w:szCs w:val="28"/>
          <w:lang w:val="ru-RU"/>
        </w:rPr>
        <w:tab/>
      </w:r>
      <w:r w:rsidRPr="00085CAB">
        <w:rPr>
          <w:rFonts w:ascii="Times New Roman" w:hAnsi="Times New Roman" w:cs="Times New Roman"/>
          <w:b/>
          <w:bCs/>
          <w:sz w:val="28"/>
          <w:szCs w:val="28"/>
          <w:lang w:val="ru-RU"/>
        </w:rPr>
        <w:t>Задачи:</w:t>
      </w:r>
    </w:p>
    <w:p w:rsidR="00A00235" w:rsidRPr="00085CAB" w:rsidRDefault="00A00235"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овладение знаниями о строении и функциях человеческого тела;</w:t>
      </w:r>
    </w:p>
    <w:p w:rsidR="00A00235" w:rsidRPr="00085CAB" w:rsidRDefault="00A00235"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обучение приемам правильного дыхания;</w:t>
      </w:r>
    </w:p>
    <w:p w:rsidR="00A00235" w:rsidRPr="00085CAB" w:rsidRDefault="00A00235"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обучение комплексу упражнений, способствующих развитию двигательного аппарата ребенка;</w:t>
      </w:r>
    </w:p>
    <w:p w:rsidR="00A00235" w:rsidRPr="00085CAB" w:rsidRDefault="00A00235"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обогащение словарного запаса учащихся в области специальных знаний; </w:t>
      </w:r>
    </w:p>
    <w:p w:rsidR="00A00235" w:rsidRPr="00085CAB" w:rsidRDefault="00A00235"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формирование у детей привычки к сознательному изучению движений и освоению знаний, необходимых для дальнейшей работы;</w:t>
      </w:r>
    </w:p>
    <w:p w:rsidR="00A00235" w:rsidRPr="00085CAB" w:rsidRDefault="00A00235"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развитие способности к анализу двигательной активности и координации своего организма;</w:t>
      </w:r>
    </w:p>
    <w:p w:rsidR="00A00235" w:rsidRPr="00085CAB" w:rsidRDefault="00A00235"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развитие темпово-ритмической памяти учащихся;</w:t>
      </w:r>
      <w:r w:rsidRPr="00085CAB">
        <w:rPr>
          <w:rFonts w:ascii="Times New Roman" w:hAnsi="Times New Roman" w:cs="Times New Roman"/>
          <w:sz w:val="28"/>
          <w:szCs w:val="28"/>
          <w:lang w:val="ru-RU"/>
        </w:rPr>
        <w:tab/>
        <w:t xml:space="preserve"> </w:t>
      </w:r>
    </w:p>
    <w:p w:rsidR="00A00235" w:rsidRPr="00085CAB" w:rsidRDefault="00A00235"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воспитание организованности, дисциплинированности, четкости, аккуратности; </w:t>
      </w:r>
    </w:p>
    <w:p w:rsidR="00A00235" w:rsidRPr="00085CAB" w:rsidRDefault="00A00235"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воспитание важнейших психофизических  качеств двигательного аппарата в сочетании с моральными и волевыми качествами личности – силы, выносливости, ловкости, быстроты, координации.</w:t>
      </w:r>
    </w:p>
    <w:p w:rsidR="00A00235" w:rsidRDefault="00A00235"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Учебный предмет "Гимнастика" неразрывно связан с учебным предметом "Классический танец", а также со всеми предметами дополнительной предпрофессиональной  общеобразовательной программы в области искусства "Хореографическое творчество".</w:t>
      </w:r>
    </w:p>
    <w:p w:rsidR="00A00235" w:rsidRPr="00085CAB" w:rsidRDefault="00A00235" w:rsidP="00085CAB">
      <w:pPr>
        <w:pStyle w:val="Body1"/>
        <w:jc w:val="both"/>
        <w:rPr>
          <w:rFonts w:ascii="Times New Roman" w:hAnsi="Times New Roman" w:cs="Times New Roman"/>
          <w:sz w:val="28"/>
          <w:szCs w:val="28"/>
          <w:lang w:val="ru-RU"/>
        </w:rPr>
      </w:pPr>
    </w:p>
    <w:p w:rsidR="00A00235" w:rsidRPr="00085CAB" w:rsidRDefault="00A00235" w:rsidP="00085CAB">
      <w:pPr>
        <w:pStyle w:val="Body1"/>
        <w:numPr>
          <w:ilvl w:val="0"/>
          <w:numId w:val="1"/>
        </w:numPr>
        <w:ind w:left="0" w:firstLine="0"/>
        <w:jc w:val="both"/>
        <w:rPr>
          <w:rFonts w:ascii="Times New Roman" w:hAnsi="Times New Roman" w:cs="Times New Roman"/>
          <w:b/>
          <w:bCs/>
          <w:i/>
          <w:iCs/>
          <w:sz w:val="28"/>
          <w:szCs w:val="28"/>
          <w:lang w:val="ru-RU"/>
        </w:rPr>
      </w:pPr>
      <w:r w:rsidRPr="00085CAB">
        <w:rPr>
          <w:rFonts w:ascii="Times New Roman" w:hAnsi="Times New Roman" w:cs="Times New Roman"/>
          <w:b/>
          <w:bCs/>
          <w:i/>
          <w:iCs/>
          <w:sz w:val="28"/>
          <w:szCs w:val="28"/>
          <w:lang w:val="ru-RU"/>
        </w:rPr>
        <w:t>Обоснование структуры учебного предмета «Гимнастика»</w:t>
      </w:r>
    </w:p>
    <w:p w:rsidR="00A00235" w:rsidRPr="00085CAB" w:rsidRDefault="00A00235"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A00235" w:rsidRPr="00085CAB" w:rsidRDefault="00A00235"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Программа содержит  следующие разделы:</w:t>
      </w:r>
    </w:p>
    <w:p w:rsidR="00A00235" w:rsidRPr="00085CAB" w:rsidRDefault="00A00235"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сведения о затратах учебного времени, предусмотренного на освоение учебного предмета;</w:t>
      </w:r>
    </w:p>
    <w:p w:rsidR="00A00235" w:rsidRPr="00085CAB" w:rsidRDefault="00A00235"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распределение учебного материала по годам обучения;</w:t>
      </w:r>
    </w:p>
    <w:p w:rsidR="00A00235" w:rsidRPr="00085CAB" w:rsidRDefault="00A00235"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описание дидактических единиц учебного предмета;</w:t>
      </w:r>
    </w:p>
    <w:p w:rsidR="00A00235" w:rsidRPr="00085CAB" w:rsidRDefault="00A00235"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требования к уровню подготовки обучающихся;</w:t>
      </w:r>
    </w:p>
    <w:p w:rsidR="00A00235" w:rsidRPr="00085CAB" w:rsidRDefault="00A00235"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формы и методы контроля, система оценок;</w:t>
      </w:r>
    </w:p>
    <w:p w:rsidR="00A00235" w:rsidRPr="00085CAB" w:rsidRDefault="00A00235"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методическое обеспечение учебного процесса.</w:t>
      </w:r>
    </w:p>
    <w:p w:rsidR="00A00235"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В соответствии с данными направлениями строится основной раздел программы «Содержание учебного предмета».</w:t>
      </w:r>
    </w:p>
    <w:p w:rsidR="00A00235" w:rsidRDefault="00A00235" w:rsidP="00085CAB">
      <w:pPr>
        <w:jc w:val="both"/>
        <w:rPr>
          <w:rFonts w:ascii="Times New Roman" w:hAnsi="Times New Roman" w:cs="Times New Roman"/>
          <w:sz w:val="28"/>
          <w:szCs w:val="28"/>
          <w:lang w:val="ru-RU"/>
        </w:rPr>
      </w:pPr>
    </w:p>
    <w:p w:rsidR="00A00235" w:rsidRPr="00085CAB" w:rsidRDefault="00A00235" w:rsidP="00085CAB">
      <w:pPr>
        <w:jc w:val="both"/>
        <w:rPr>
          <w:rFonts w:ascii="Times New Roman" w:hAnsi="Times New Roman" w:cs="Times New Roman"/>
          <w:sz w:val="28"/>
          <w:szCs w:val="28"/>
          <w:lang w:val="ru-RU"/>
        </w:rPr>
      </w:pPr>
    </w:p>
    <w:p w:rsidR="00A00235" w:rsidRPr="00085CAB" w:rsidRDefault="00A00235" w:rsidP="00085CAB">
      <w:pPr>
        <w:pStyle w:val="10"/>
        <w:numPr>
          <w:ilvl w:val="0"/>
          <w:numId w:val="1"/>
        </w:numPr>
        <w:ind w:left="0" w:firstLine="0"/>
        <w:jc w:val="both"/>
        <w:rPr>
          <w:rFonts w:ascii="Times New Roman" w:hAnsi="Times New Roman" w:cs="Times New Roman"/>
          <w:b/>
          <w:bCs/>
          <w:i/>
          <w:iCs/>
          <w:sz w:val="28"/>
          <w:szCs w:val="28"/>
          <w:lang w:val="ru-RU"/>
        </w:rPr>
      </w:pPr>
      <w:r w:rsidRPr="00085CAB">
        <w:rPr>
          <w:rFonts w:ascii="Times New Roman" w:hAnsi="Times New Roman" w:cs="Times New Roman"/>
          <w:b/>
          <w:bCs/>
          <w:i/>
          <w:iCs/>
          <w:sz w:val="28"/>
          <w:szCs w:val="28"/>
          <w:lang w:val="ru-RU"/>
        </w:rPr>
        <w:t>Методы обучения</w:t>
      </w:r>
    </w:p>
    <w:p w:rsidR="00A00235" w:rsidRPr="00085CAB" w:rsidRDefault="00A00235"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Для достижения поставленной цели и реализации задач предмета используются следующие методы обучения:</w:t>
      </w:r>
    </w:p>
    <w:p w:rsidR="00A00235" w:rsidRPr="00085CAB" w:rsidRDefault="00A00235" w:rsidP="00085CAB">
      <w:pPr>
        <w:pStyle w:val="Body1"/>
        <w:numPr>
          <w:ilvl w:val="0"/>
          <w:numId w:val="9"/>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методы организации учебной деятельности (словесный, наглядный, практический);</w:t>
      </w:r>
    </w:p>
    <w:p w:rsidR="00A00235" w:rsidRPr="00085CAB" w:rsidRDefault="00A00235" w:rsidP="00085CAB">
      <w:pPr>
        <w:pStyle w:val="Body1"/>
        <w:numPr>
          <w:ilvl w:val="0"/>
          <w:numId w:val="9"/>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метод стимулирования и мотивации (формирование интереса ребенка);</w:t>
      </w:r>
    </w:p>
    <w:p w:rsidR="00A00235" w:rsidRPr="00085CAB" w:rsidRDefault="00A00235" w:rsidP="00085CAB">
      <w:pPr>
        <w:pStyle w:val="Body1"/>
        <w:numPr>
          <w:ilvl w:val="0"/>
          <w:numId w:val="9"/>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метод активного обучения (формирование творческих способностей ребенка);</w:t>
      </w:r>
    </w:p>
    <w:p w:rsidR="00A00235" w:rsidRDefault="00A00235" w:rsidP="006F7855">
      <w:pPr>
        <w:pStyle w:val="Body1"/>
        <w:numPr>
          <w:ilvl w:val="0"/>
          <w:numId w:val="9"/>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репродуктивный метод (неоднократное воспроизведение полученных знаний, умений, навыков);</w:t>
      </w:r>
    </w:p>
    <w:p w:rsidR="00A00235" w:rsidRPr="006F7855" w:rsidRDefault="00A00235" w:rsidP="006F7855">
      <w:pPr>
        <w:pStyle w:val="Body1"/>
        <w:numPr>
          <w:ilvl w:val="0"/>
          <w:numId w:val="9"/>
        </w:numPr>
        <w:ind w:left="0" w:firstLine="0"/>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эвристический метод (нахождение оптимальных вариантов исполнения).</w:t>
      </w:r>
    </w:p>
    <w:p w:rsidR="00A00235" w:rsidRDefault="00A00235" w:rsidP="00085CAB">
      <w:pPr>
        <w:pStyle w:val="Body1"/>
        <w:jc w:val="both"/>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 xml:space="preserve">Предложенные методы работы по гимнастике в рамках предпрофессиональной образовательной программы являются наиболее продуктивными </w:t>
      </w:r>
      <w:r w:rsidRPr="006F7855">
        <w:rPr>
          <w:rFonts w:ascii="Times New Roman" w:hAnsi="Times New Roman" w:cs="Times New Roman"/>
          <w:sz w:val="28"/>
          <w:szCs w:val="28"/>
          <w:lang w:val="ru-RU"/>
        </w:rPr>
        <w:t>при решении дидактических задач и основаны на проверенных методиках и многолетнем опыте.</w:t>
      </w:r>
    </w:p>
    <w:p w:rsidR="00A00235" w:rsidRPr="00085CAB" w:rsidRDefault="00A00235" w:rsidP="00085CAB">
      <w:pPr>
        <w:pStyle w:val="Body1"/>
        <w:jc w:val="both"/>
        <w:rPr>
          <w:rFonts w:ascii="Times New Roman" w:hAnsi="Times New Roman" w:cs="Times New Roman"/>
          <w:color w:val="00000A"/>
          <w:sz w:val="28"/>
          <w:szCs w:val="28"/>
          <w:lang w:val="ru-RU"/>
        </w:rPr>
      </w:pPr>
    </w:p>
    <w:p w:rsidR="00A00235" w:rsidRPr="00085CAB" w:rsidRDefault="00A00235" w:rsidP="00085CAB">
      <w:pPr>
        <w:pStyle w:val="Body1"/>
        <w:numPr>
          <w:ilvl w:val="0"/>
          <w:numId w:val="1"/>
        </w:numPr>
        <w:ind w:left="0" w:firstLine="0"/>
        <w:jc w:val="both"/>
        <w:rPr>
          <w:rFonts w:ascii="Times New Roman" w:hAnsi="Times New Roman" w:cs="Times New Roman"/>
          <w:sz w:val="28"/>
          <w:szCs w:val="28"/>
          <w:lang w:val="ru-RU"/>
        </w:rPr>
      </w:pPr>
      <w:r w:rsidRPr="00085CAB">
        <w:rPr>
          <w:rFonts w:ascii="Times New Roman" w:hAnsi="Times New Roman" w:cs="Times New Roman"/>
          <w:b/>
          <w:bCs/>
          <w:i/>
          <w:iCs/>
          <w:color w:val="00000A"/>
          <w:sz w:val="28"/>
          <w:szCs w:val="28"/>
          <w:lang w:val="ru-RU"/>
        </w:rPr>
        <w:t xml:space="preserve">Описание материально-технических условий реализации учебного предмета </w:t>
      </w:r>
    </w:p>
    <w:p w:rsidR="00A00235" w:rsidRPr="00085CAB" w:rsidRDefault="00A00235"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A00235" w:rsidRPr="006F7855" w:rsidRDefault="00A00235" w:rsidP="00085CAB">
      <w:pPr>
        <w:pStyle w:val="Body1"/>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Учебные аудитории для мелкогрупповых занятий по учебному предмету "Гимнастика" оборудованы балетными станками,  зеркалами,  для проведения занятий необходим музыкальный инструмент.</w:t>
      </w:r>
    </w:p>
    <w:p w:rsidR="00A00235" w:rsidRPr="00085CAB" w:rsidRDefault="00A00235" w:rsidP="00085CAB">
      <w:pPr>
        <w:pStyle w:val="Body1"/>
        <w:jc w:val="both"/>
        <w:rPr>
          <w:rFonts w:ascii="Times New Roman" w:hAnsi="Times New Roman" w:cs="Times New Roman"/>
          <w:sz w:val="28"/>
          <w:szCs w:val="28"/>
          <w:lang w:val="ru-RU"/>
        </w:rPr>
      </w:pPr>
    </w:p>
    <w:p w:rsidR="00A00235" w:rsidRPr="00085CAB" w:rsidRDefault="00A00235" w:rsidP="00085CAB">
      <w:pPr>
        <w:pStyle w:val="Body1"/>
        <w:jc w:val="both"/>
        <w:rPr>
          <w:rFonts w:ascii="Times New Roman" w:hAnsi="Times New Roman" w:cs="Times New Roman"/>
          <w:b/>
          <w:bCs/>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ab/>
      </w:r>
      <w:r w:rsidRPr="00085CAB">
        <w:rPr>
          <w:rFonts w:ascii="Times New Roman" w:hAnsi="Times New Roman" w:cs="Times New Roman"/>
          <w:b/>
          <w:bCs/>
          <w:sz w:val="28"/>
          <w:szCs w:val="28"/>
        </w:rPr>
        <w:t>II</w:t>
      </w:r>
      <w:r w:rsidRPr="00085CAB">
        <w:rPr>
          <w:rFonts w:ascii="Times New Roman" w:hAnsi="Times New Roman" w:cs="Times New Roman"/>
          <w:b/>
          <w:bCs/>
          <w:sz w:val="28"/>
          <w:szCs w:val="28"/>
          <w:lang w:val="ru-RU"/>
        </w:rPr>
        <w:t>.</w:t>
      </w:r>
      <w:r w:rsidRPr="00085CAB">
        <w:rPr>
          <w:rFonts w:ascii="Times New Roman" w:hAnsi="Times New Roman" w:cs="Times New Roman"/>
          <w:b/>
          <w:bCs/>
          <w:sz w:val="28"/>
          <w:szCs w:val="28"/>
          <w:lang w:val="ru-RU"/>
        </w:rPr>
        <w:tab/>
        <w:t xml:space="preserve">Содержание учебного предмета </w:t>
      </w:r>
    </w:p>
    <w:p w:rsidR="00A00235" w:rsidRDefault="00A00235" w:rsidP="00085CAB">
      <w:pPr>
        <w:pStyle w:val="1"/>
        <w:numPr>
          <w:ilvl w:val="0"/>
          <w:numId w:val="2"/>
        </w:numPr>
        <w:ind w:left="0" w:firstLine="0"/>
        <w:jc w:val="both"/>
        <w:rPr>
          <w:rFonts w:ascii="Times New Roman" w:hAnsi="Times New Roman" w:cs="Times New Roman"/>
          <w:sz w:val="28"/>
          <w:szCs w:val="28"/>
        </w:rPr>
      </w:pPr>
      <w:r w:rsidRPr="00085CAB">
        <w:rPr>
          <w:rFonts w:ascii="Times New Roman" w:hAnsi="Times New Roman" w:cs="Times New Roman"/>
          <w:b/>
          <w:bCs/>
          <w:i/>
          <w:iCs/>
          <w:sz w:val="28"/>
          <w:szCs w:val="28"/>
        </w:rPr>
        <w:t>Сведения о затратах учебного времени</w:t>
      </w:r>
      <w:r w:rsidRPr="00085CAB">
        <w:rPr>
          <w:rFonts w:ascii="Times New Roman" w:hAnsi="Times New Roman" w:cs="Times New Roman"/>
          <w:i/>
          <w:iCs/>
          <w:sz w:val="28"/>
          <w:szCs w:val="28"/>
        </w:rPr>
        <w:t>,</w:t>
      </w:r>
      <w:r w:rsidRPr="00085CAB">
        <w:rPr>
          <w:rFonts w:ascii="Times New Roman" w:hAnsi="Times New Roman" w:cs="Times New Roman"/>
          <w:b/>
          <w:bCs/>
          <w:sz w:val="28"/>
          <w:szCs w:val="28"/>
        </w:rPr>
        <w:t xml:space="preserve"> </w:t>
      </w:r>
      <w:r w:rsidRPr="00085CAB">
        <w:rPr>
          <w:rFonts w:ascii="Times New Roman" w:hAnsi="Times New Roman" w:cs="Times New Roman"/>
          <w:sz w:val="28"/>
          <w:szCs w:val="28"/>
        </w:rPr>
        <w:t xml:space="preserve">предусмотренного на освоение учебного предмета «Гимнастика», на максимальную, самостоятельную нагрузку обучающихся и аудиторные занятия: </w:t>
      </w:r>
    </w:p>
    <w:p w:rsidR="00A00235" w:rsidRPr="00085CAB" w:rsidRDefault="00A00235" w:rsidP="00AF36D0">
      <w:pPr>
        <w:pStyle w:val="1"/>
        <w:jc w:val="both"/>
        <w:rPr>
          <w:rFonts w:ascii="Times New Roman" w:hAnsi="Times New Roman" w:cs="Times New Roman"/>
          <w:sz w:val="28"/>
          <w:szCs w:val="28"/>
        </w:rPr>
      </w:pPr>
    </w:p>
    <w:p w:rsidR="00A00235" w:rsidRPr="006F7855" w:rsidRDefault="00A00235" w:rsidP="00CE534E">
      <w:pPr>
        <w:spacing w:line="360" w:lineRule="auto"/>
        <w:ind w:left="555" w:firstLine="720"/>
        <w:jc w:val="both"/>
        <w:rPr>
          <w:rFonts w:ascii="Times New Roman" w:hAnsi="Times New Roman" w:cs="Times New Roman"/>
          <w:color w:val="000000"/>
          <w:sz w:val="28"/>
          <w:szCs w:val="28"/>
          <w:lang w:val="ru-RU"/>
        </w:rPr>
      </w:pPr>
      <w:r w:rsidRPr="006F7855">
        <w:rPr>
          <w:rFonts w:ascii="Times New Roman" w:hAnsi="Times New Roman" w:cs="Times New Roman"/>
          <w:b/>
          <w:bCs/>
          <w:sz w:val="28"/>
          <w:szCs w:val="28"/>
          <w:lang w:val="ru-RU"/>
        </w:rPr>
        <w:tab/>
      </w:r>
      <w:r w:rsidRPr="006F7855">
        <w:rPr>
          <w:rFonts w:ascii="Times New Roman" w:hAnsi="Times New Roman" w:cs="Times New Roman"/>
          <w:b/>
          <w:bCs/>
          <w:sz w:val="28"/>
          <w:szCs w:val="28"/>
          <w:lang w:val="ru-RU"/>
        </w:rPr>
        <w:tab/>
      </w:r>
      <w:r w:rsidRPr="006F7855">
        <w:rPr>
          <w:rFonts w:ascii="Times New Roman" w:hAnsi="Times New Roman" w:cs="Times New Roman"/>
          <w:b/>
          <w:bCs/>
          <w:sz w:val="28"/>
          <w:szCs w:val="28"/>
          <w:lang w:val="ru-RU"/>
        </w:rPr>
        <w:tab/>
      </w:r>
      <w:r w:rsidRPr="006F7855">
        <w:rPr>
          <w:rFonts w:ascii="Times New Roman" w:hAnsi="Times New Roman" w:cs="Times New Roman"/>
          <w:b/>
          <w:bCs/>
          <w:sz w:val="28"/>
          <w:szCs w:val="28"/>
          <w:lang w:val="ru-RU"/>
        </w:rPr>
        <w:tab/>
      </w:r>
      <w:r w:rsidRPr="006F7855">
        <w:rPr>
          <w:rFonts w:ascii="Times New Roman" w:hAnsi="Times New Roman" w:cs="Times New Roman"/>
          <w:b/>
          <w:bCs/>
          <w:sz w:val="28"/>
          <w:szCs w:val="28"/>
          <w:lang w:val="ru-RU"/>
        </w:rPr>
        <w:tab/>
      </w:r>
      <w:r w:rsidRPr="006F7855">
        <w:rPr>
          <w:rFonts w:ascii="Times New Roman" w:hAnsi="Times New Roman" w:cs="Times New Roman"/>
          <w:b/>
          <w:bCs/>
          <w:sz w:val="28"/>
          <w:szCs w:val="28"/>
          <w:lang w:val="ru-RU"/>
        </w:rPr>
        <w:tab/>
      </w:r>
      <w:r w:rsidRPr="006F7855">
        <w:rPr>
          <w:rFonts w:ascii="Times New Roman" w:hAnsi="Times New Roman" w:cs="Times New Roman"/>
          <w:color w:val="000000"/>
          <w:sz w:val="28"/>
          <w:szCs w:val="28"/>
          <w:lang w:val="ru-RU"/>
        </w:rPr>
        <w:t>Срок обучения - 5 лет</w:t>
      </w:r>
    </w:p>
    <w:tbl>
      <w:tblPr>
        <w:tblW w:w="0" w:type="auto"/>
        <w:jc w:val="center"/>
        <w:tblLayout w:type="fixed"/>
        <w:tblLook w:val="0000"/>
      </w:tblPr>
      <w:tblGrid>
        <w:gridCol w:w="7654"/>
        <w:gridCol w:w="2136"/>
      </w:tblGrid>
      <w:tr w:rsidR="00A00235" w:rsidRPr="006F7855">
        <w:trPr>
          <w:trHeight w:val="1004"/>
          <w:jc w:val="center"/>
        </w:trPr>
        <w:tc>
          <w:tcPr>
            <w:tcW w:w="7654" w:type="dxa"/>
            <w:tcBorders>
              <w:top w:val="single" w:sz="4" w:space="0" w:color="000000"/>
              <w:left w:val="single" w:sz="4" w:space="0" w:color="000000"/>
              <w:bottom w:val="single" w:sz="4" w:space="0" w:color="000000"/>
            </w:tcBorders>
          </w:tcPr>
          <w:p w:rsidR="00A00235" w:rsidRPr="006F7855" w:rsidRDefault="00A00235" w:rsidP="003548E9">
            <w:pPr>
              <w:pStyle w:val="10"/>
              <w:snapToGrid w:val="0"/>
              <w:spacing w:line="360" w:lineRule="auto"/>
              <w:ind w:left="0"/>
              <w:jc w:val="both"/>
              <w:rPr>
                <w:rFonts w:ascii="Times New Roman" w:hAnsi="Times New Roman" w:cs="Times New Roman"/>
                <w:b/>
                <w:bCs/>
                <w:color w:val="000000"/>
                <w:sz w:val="28"/>
                <w:szCs w:val="28"/>
                <w:lang w:val="ru-RU"/>
              </w:rPr>
            </w:pPr>
          </w:p>
        </w:tc>
        <w:tc>
          <w:tcPr>
            <w:tcW w:w="2136" w:type="dxa"/>
            <w:tcBorders>
              <w:top w:val="single" w:sz="4" w:space="0" w:color="000000"/>
              <w:left w:val="single" w:sz="4" w:space="0" w:color="000000"/>
              <w:bottom w:val="single" w:sz="4" w:space="0" w:color="000000"/>
              <w:right w:val="single" w:sz="4" w:space="0" w:color="000000"/>
            </w:tcBorders>
          </w:tcPr>
          <w:p w:rsidR="00A00235" w:rsidRPr="006F7855" w:rsidRDefault="00A00235" w:rsidP="003548E9">
            <w:pPr>
              <w:pStyle w:val="10"/>
              <w:snapToGrid w:val="0"/>
              <w:spacing w:line="360" w:lineRule="auto"/>
              <w:ind w:left="0"/>
              <w:jc w:val="center"/>
              <w:rPr>
                <w:rFonts w:ascii="Times New Roman" w:hAnsi="Times New Roman" w:cs="Times New Roman"/>
                <w:b/>
                <w:bCs/>
                <w:color w:val="000000"/>
                <w:sz w:val="28"/>
                <w:szCs w:val="28"/>
                <w:lang w:val="ru-RU"/>
              </w:rPr>
            </w:pPr>
            <w:r w:rsidRPr="006F7855">
              <w:rPr>
                <w:rFonts w:ascii="Times New Roman" w:hAnsi="Times New Roman" w:cs="Times New Roman"/>
                <w:b/>
                <w:bCs/>
                <w:color w:val="000000"/>
                <w:sz w:val="28"/>
                <w:szCs w:val="28"/>
              </w:rPr>
              <w:t xml:space="preserve">Распределение </w:t>
            </w:r>
            <w:r w:rsidRPr="006F7855">
              <w:rPr>
                <w:rFonts w:ascii="Times New Roman" w:hAnsi="Times New Roman" w:cs="Times New Roman"/>
                <w:b/>
                <w:bCs/>
                <w:color w:val="000000"/>
                <w:sz w:val="28"/>
                <w:szCs w:val="28"/>
                <w:lang w:val="ru-RU"/>
              </w:rPr>
              <w:t>времени</w:t>
            </w:r>
          </w:p>
        </w:tc>
      </w:tr>
      <w:tr w:rsidR="00A00235" w:rsidRPr="006F7855">
        <w:trPr>
          <w:trHeight w:val="499"/>
          <w:jc w:val="center"/>
        </w:trPr>
        <w:tc>
          <w:tcPr>
            <w:tcW w:w="7654" w:type="dxa"/>
            <w:tcBorders>
              <w:top w:val="single" w:sz="4" w:space="0" w:color="000000"/>
              <w:left w:val="single" w:sz="4" w:space="0" w:color="000000"/>
              <w:bottom w:val="single" w:sz="4" w:space="0" w:color="000000"/>
            </w:tcBorders>
          </w:tcPr>
          <w:p w:rsidR="00A00235" w:rsidRPr="006F7855" w:rsidRDefault="00A00235" w:rsidP="003548E9">
            <w:pPr>
              <w:pStyle w:val="10"/>
              <w:snapToGrid w:val="0"/>
              <w:spacing w:line="360" w:lineRule="auto"/>
              <w:ind w:left="0"/>
              <w:jc w:val="both"/>
              <w:rPr>
                <w:rFonts w:ascii="Times New Roman" w:hAnsi="Times New Roman" w:cs="Times New Roman"/>
                <w:b/>
                <w:bCs/>
                <w:color w:val="000000"/>
                <w:sz w:val="28"/>
                <w:szCs w:val="28"/>
                <w:lang w:val="ru-RU"/>
              </w:rPr>
            </w:pPr>
            <w:r w:rsidRPr="006F7855">
              <w:rPr>
                <w:rFonts w:ascii="Times New Roman" w:hAnsi="Times New Roman" w:cs="Times New Roman"/>
                <w:b/>
                <w:bCs/>
                <w:color w:val="000000"/>
                <w:sz w:val="28"/>
                <w:szCs w:val="28"/>
              </w:rPr>
              <w:t>Класс</w:t>
            </w:r>
            <w:r w:rsidRPr="006F7855">
              <w:rPr>
                <w:rFonts w:ascii="Times New Roman" w:hAnsi="Times New Roman" w:cs="Times New Roman"/>
                <w:b/>
                <w:bCs/>
                <w:color w:val="000000"/>
                <w:sz w:val="28"/>
                <w:szCs w:val="28"/>
                <w:lang w:val="ru-RU"/>
              </w:rPr>
              <w:t xml:space="preserve"> </w:t>
            </w:r>
          </w:p>
        </w:tc>
        <w:tc>
          <w:tcPr>
            <w:tcW w:w="2136" w:type="dxa"/>
            <w:tcBorders>
              <w:top w:val="single" w:sz="4" w:space="0" w:color="000000"/>
              <w:left w:val="single" w:sz="4" w:space="0" w:color="000000"/>
              <w:bottom w:val="single" w:sz="4" w:space="0" w:color="000000"/>
              <w:right w:val="single" w:sz="4" w:space="0" w:color="000000"/>
            </w:tcBorders>
          </w:tcPr>
          <w:p w:rsidR="00A00235" w:rsidRPr="006F7855" w:rsidRDefault="00A00235" w:rsidP="003548E9">
            <w:pPr>
              <w:pStyle w:val="10"/>
              <w:snapToGrid w:val="0"/>
              <w:spacing w:line="360" w:lineRule="auto"/>
              <w:ind w:left="0"/>
              <w:jc w:val="center"/>
              <w:rPr>
                <w:rFonts w:ascii="Times New Roman" w:hAnsi="Times New Roman" w:cs="Times New Roman"/>
                <w:b/>
                <w:bCs/>
                <w:color w:val="000000"/>
                <w:sz w:val="28"/>
                <w:szCs w:val="28"/>
                <w:lang w:val="ru-RU"/>
              </w:rPr>
            </w:pPr>
            <w:r w:rsidRPr="006F7855">
              <w:rPr>
                <w:rFonts w:ascii="Times New Roman" w:hAnsi="Times New Roman" w:cs="Times New Roman"/>
                <w:b/>
                <w:bCs/>
                <w:color w:val="000000"/>
                <w:sz w:val="28"/>
                <w:szCs w:val="28"/>
                <w:lang w:val="ru-RU"/>
              </w:rPr>
              <w:t>1</w:t>
            </w:r>
          </w:p>
        </w:tc>
      </w:tr>
      <w:tr w:rsidR="00A00235" w:rsidRPr="006F7855">
        <w:trPr>
          <w:trHeight w:val="563"/>
          <w:jc w:val="center"/>
        </w:trPr>
        <w:tc>
          <w:tcPr>
            <w:tcW w:w="7654" w:type="dxa"/>
            <w:tcBorders>
              <w:top w:val="single" w:sz="4" w:space="0" w:color="000000"/>
              <w:left w:val="single" w:sz="4" w:space="0" w:color="000000"/>
              <w:bottom w:val="single" w:sz="4" w:space="0" w:color="000000"/>
            </w:tcBorders>
          </w:tcPr>
          <w:p w:rsidR="00A00235" w:rsidRPr="006F7855" w:rsidRDefault="00A00235" w:rsidP="003548E9">
            <w:pPr>
              <w:pStyle w:val="10"/>
              <w:snapToGrid w:val="0"/>
              <w:spacing w:line="360" w:lineRule="auto"/>
              <w:ind w:left="0"/>
              <w:jc w:val="both"/>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Продолжительность учебных занятий  (в неделях)</w:t>
            </w:r>
          </w:p>
        </w:tc>
        <w:tc>
          <w:tcPr>
            <w:tcW w:w="2136" w:type="dxa"/>
            <w:tcBorders>
              <w:top w:val="single" w:sz="4" w:space="0" w:color="000000"/>
              <w:left w:val="single" w:sz="4" w:space="0" w:color="000000"/>
              <w:bottom w:val="single" w:sz="4" w:space="0" w:color="000000"/>
              <w:right w:val="single" w:sz="4" w:space="0" w:color="000000"/>
            </w:tcBorders>
          </w:tcPr>
          <w:p w:rsidR="00A00235" w:rsidRPr="006F7855" w:rsidRDefault="00A00235" w:rsidP="003548E9">
            <w:pPr>
              <w:pStyle w:val="10"/>
              <w:snapToGrid w:val="0"/>
              <w:spacing w:line="360" w:lineRule="auto"/>
              <w:ind w:left="0"/>
              <w:jc w:val="center"/>
              <w:rPr>
                <w:rFonts w:ascii="Times New Roman" w:hAnsi="Times New Roman" w:cs="Times New Roman"/>
                <w:color w:val="000000"/>
                <w:sz w:val="28"/>
                <w:szCs w:val="28"/>
              </w:rPr>
            </w:pPr>
            <w:r w:rsidRPr="006F7855">
              <w:rPr>
                <w:rFonts w:ascii="Times New Roman" w:hAnsi="Times New Roman" w:cs="Times New Roman"/>
                <w:color w:val="000000"/>
                <w:sz w:val="28"/>
                <w:szCs w:val="28"/>
              </w:rPr>
              <w:t>33</w:t>
            </w:r>
          </w:p>
        </w:tc>
      </w:tr>
      <w:tr w:rsidR="00A00235" w:rsidRPr="006F7855">
        <w:trPr>
          <w:trHeight w:val="557"/>
          <w:jc w:val="center"/>
        </w:trPr>
        <w:tc>
          <w:tcPr>
            <w:tcW w:w="7654" w:type="dxa"/>
            <w:tcBorders>
              <w:top w:val="single" w:sz="4" w:space="0" w:color="000000"/>
              <w:left w:val="single" w:sz="4" w:space="0" w:color="000000"/>
              <w:bottom w:val="single" w:sz="4" w:space="0" w:color="000000"/>
            </w:tcBorders>
          </w:tcPr>
          <w:p w:rsidR="00A00235" w:rsidRPr="006F7855" w:rsidRDefault="00A00235" w:rsidP="003548E9">
            <w:pPr>
              <w:pStyle w:val="10"/>
              <w:snapToGrid w:val="0"/>
              <w:spacing w:line="360" w:lineRule="auto"/>
              <w:ind w:left="0"/>
              <w:jc w:val="both"/>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 xml:space="preserve">Количество часов на </w:t>
            </w:r>
            <w:r w:rsidRPr="006F7855">
              <w:rPr>
                <w:rFonts w:ascii="Times New Roman" w:hAnsi="Times New Roman" w:cs="Times New Roman"/>
                <w:b/>
                <w:bCs/>
                <w:color w:val="000000"/>
                <w:sz w:val="28"/>
                <w:szCs w:val="28"/>
                <w:lang w:val="ru-RU"/>
              </w:rPr>
              <w:t>аудиторные</w:t>
            </w:r>
            <w:r w:rsidRPr="006F7855">
              <w:rPr>
                <w:rFonts w:ascii="Times New Roman" w:hAnsi="Times New Roman" w:cs="Times New Roman"/>
                <w:color w:val="000000"/>
                <w:sz w:val="28"/>
                <w:szCs w:val="28"/>
                <w:lang w:val="ru-RU"/>
              </w:rPr>
              <w:t xml:space="preserve"> занятия  (в неделю)</w:t>
            </w:r>
          </w:p>
        </w:tc>
        <w:tc>
          <w:tcPr>
            <w:tcW w:w="2136" w:type="dxa"/>
            <w:tcBorders>
              <w:top w:val="single" w:sz="4" w:space="0" w:color="000000"/>
              <w:left w:val="single" w:sz="4" w:space="0" w:color="000000"/>
              <w:bottom w:val="single" w:sz="4" w:space="0" w:color="000000"/>
              <w:right w:val="single" w:sz="4" w:space="0" w:color="000000"/>
            </w:tcBorders>
          </w:tcPr>
          <w:p w:rsidR="00A00235" w:rsidRPr="006F7855" w:rsidRDefault="00A00235" w:rsidP="003548E9">
            <w:pPr>
              <w:pStyle w:val="10"/>
              <w:snapToGrid w:val="0"/>
              <w:spacing w:line="360" w:lineRule="auto"/>
              <w:ind w:left="0"/>
              <w:jc w:val="center"/>
              <w:rPr>
                <w:rFonts w:ascii="Times New Roman" w:hAnsi="Times New Roman" w:cs="Times New Roman"/>
                <w:color w:val="000000"/>
                <w:sz w:val="28"/>
                <w:szCs w:val="28"/>
              </w:rPr>
            </w:pPr>
            <w:r w:rsidRPr="006F7855">
              <w:rPr>
                <w:rFonts w:ascii="Times New Roman" w:hAnsi="Times New Roman" w:cs="Times New Roman"/>
                <w:color w:val="000000"/>
                <w:sz w:val="28"/>
                <w:szCs w:val="28"/>
              </w:rPr>
              <w:t>1</w:t>
            </w:r>
          </w:p>
        </w:tc>
      </w:tr>
      <w:tr w:rsidR="00A00235" w:rsidRPr="006F7855">
        <w:trPr>
          <w:trHeight w:val="551"/>
          <w:jc w:val="center"/>
        </w:trPr>
        <w:tc>
          <w:tcPr>
            <w:tcW w:w="7654" w:type="dxa"/>
            <w:tcBorders>
              <w:top w:val="single" w:sz="4" w:space="0" w:color="000000"/>
              <w:left w:val="single" w:sz="4" w:space="0" w:color="000000"/>
              <w:bottom w:val="single" w:sz="4" w:space="0" w:color="000000"/>
            </w:tcBorders>
          </w:tcPr>
          <w:p w:rsidR="00A00235" w:rsidRPr="006F7855" w:rsidRDefault="00A00235" w:rsidP="003548E9">
            <w:pPr>
              <w:snapToGrid w:val="0"/>
              <w:spacing w:line="360" w:lineRule="auto"/>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Общее количество часов на аудиторные занятия</w:t>
            </w:r>
          </w:p>
        </w:tc>
        <w:tc>
          <w:tcPr>
            <w:tcW w:w="2136" w:type="dxa"/>
            <w:tcBorders>
              <w:top w:val="single" w:sz="4" w:space="0" w:color="000000"/>
              <w:left w:val="single" w:sz="4" w:space="0" w:color="000000"/>
              <w:bottom w:val="single" w:sz="4" w:space="0" w:color="000000"/>
              <w:right w:val="single" w:sz="4" w:space="0" w:color="000000"/>
            </w:tcBorders>
          </w:tcPr>
          <w:p w:rsidR="00A00235" w:rsidRPr="006F7855" w:rsidRDefault="00A00235" w:rsidP="003548E9">
            <w:pPr>
              <w:pStyle w:val="10"/>
              <w:snapToGrid w:val="0"/>
              <w:spacing w:line="360" w:lineRule="auto"/>
              <w:ind w:left="0"/>
              <w:jc w:val="center"/>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33</w:t>
            </w:r>
          </w:p>
        </w:tc>
      </w:tr>
      <w:tr w:rsidR="00A00235" w:rsidRPr="006F7855">
        <w:trPr>
          <w:trHeight w:val="573"/>
          <w:jc w:val="center"/>
        </w:trPr>
        <w:tc>
          <w:tcPr>
            <w:tcW w:w="7654" w:type="dxa"/>
            <w:tcBorders>
              <w:top w:val="single" w:sz="4" w:space="0" w:color="000000"/>
              <w:left w:val="single" w:sz="4" w:space="0" w:color="000000"/>
              <w:bottom w:val="single" w:sz="4" w:space="0" w:color="000000"/>
            </w:tcBorders>
          </w:tcPr>
          <w:p w:rsidR="00A00235" w:rsidRPr="006F7855" w:rsidRDefault="00A00235" w:rsidP="003548E9">
            <w:pPr>
              <w:snapToGrid w:val="0"/>
              <w:spacing w:line="360" w:lineRule="auto"/>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 xml:space="preserve">Количество часов на </w:t>
            </w:r>
            <w:r w:rsidRPr="006F7855">
              <w:rPr>
                <w:rFonts w:ascii="Times New Roman" w:hAnsi="Times New Roman" w:cs="Times New Roman"/>
                <w:b/>
                <w:bCs/>
                <w:color w:val="000000"/>
                <w:sz w:val="28"/>
                <w:szCs w:val="28"/>
                <w:lang w:val="ru-RU"/>
              </w:rPr>
              <w:t>самостоятельную</w:t>
            </w:r>
            <w:r w:rsidRPr="006F7855">
              <w:rPr>
                <w:rFonts w:ascii="Times New Roman" w:hAnsi="Times New Roman" w:cs="Times New Roman"/>
                <w:color w:val="000000"/>
                <w:sz w:val="28"/>
                <w:szCs w:val="28"/>
                <w:lang w:val="ru-RU"/>
              </w:rPr>
              <w:t xml:space="preserve">  работу (в неделю)</w:t>
            </w:r>
          </w:p>
        </w:tc>
        <w:tc>
          <w:tcPr>
            <w:tcW w:w="2136" w:type="dxa"/>
            <w:tcBorders>
              <w:top w:val="single" w:sz="4" w:space="0" w:color="000000"/>
              <w:left w:val="single" w:sz="4" w:space="0" w:color="000000"/>
              <w:bottom w:val="single" w:sz="4" w:space="0" w:color="000000"/>
              <w:right w:val="single" w:sz="4" w:space="0" w:color="000000"/>
            </w:tcBorders>
          </w:tcPr>
          <w:p w:rsidR="00A00235" w:rsidRPr="006F7855" w:rsidRDefault="00A00235" w:rsidP="003548E9">
            <w:pPr>
              <w:pStyle w:val="10"/>
              <w:snapToGrid w:val="0"/>
              <w:spacing w:line="360" w:lineRule="auto"/>
              <w:ind w:left="0"/>
              <w:jc w:val="center"/>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1</w:t>
            </w:r>
          </w:p>
        </w:tc>
      </w:tr>
      <w:tr w:rsidR="00A00235" w:rsidRPr="006F7855">
        <w:trPr>
          <w:trHeight w:val="836"/>
          <w:jc w:val="center"/>
        </w:trPr>
        <w:tc>
          <w:tcPr>
            <w:tcW w:w="7654" w:type="dxa"/>
            <w:tcBorders>
              <w:top w:val="single" w:sz="4" w:space="0" w:color="000000"/>
              <w:left w:val="single" w:sz="4" w:space="0" w:color="000000"/>
              <w:bottom w:val="single" w:sz="4" w:space="0" w:color="000000"/>
            </w:tcBorders>
          </w:tcPr>
          <w:p w:rsidR="00A00235" w:rsidRPr="006F7855" w:rsidRDefault="00A00235" w:rsidP="003548E9">
            <w:pPr>
              <w:snapToGrid w:val="0"/>
              <w:spacing w:line="360" w:lineRule="auto"/>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Общее количество час на внеаудиторную (самостоятельную)  работу</w:t>
            </w:r>
          </w:p>
        </w:tc>
        <w:tc>
          <w:tcPr>
            <w:tcW w:w="2136" w:type="dxa"/>
            <w:tcBorders>
              <w:top w:val="single" w:sz="4" w:space="0" w:color="000000"/>
              <w:left w:val="single" w:sz="4" w:space="0" w:color="000000"/>
              <w:bottom w:val="single" w:sz="4" w:space="0" w:color="000000"/>
              <w:right w:val="single" w:sz="4" w:space="0" w:color="000000"/>
            </w:tcBorders>
          </w:tcPr>
          <w:p w:rsidR="00A00235" w:rsidRPr="006F7855" w:rsidRDefault="00A00235" w:rsidP="003548E9">
            <w:pPr>
              <w:pStyle w:val="10"/>
              <w:snapToGrid w:val="0"/>
              <w:spacing w:line="360" w:lineRule="auto"/>
              <w:ind w:left="0"/>
              <w:jc w:val="center"/>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33</w:t>
            </w:r>
          </w:p>
          <w:p w:rsidR="00A00235" w:rsidRPr="006F7855" w:rsidRDefault="00A00235" w:rsidP="003548E9">
            <w:pPr>
              <w:pStyle w:val="10"/>
              <w:spacing w:line="360" w:lineRule="auto"/>
              <w:ind w:left="0"/>
              <w:jc w:val="center"/>
              <w:rPr>
                <w:rFonts w:ascii="Times New Roman" w:hAnsi="Times New Roman" w:cs="Times New Roman"/>
                <w:color w:val="000000"/>
                <w:sz w:val="28"/>
                <w:szCs w:val="28"/>
                <w:lang w:val="ru-RU"/>
              </w:rPr>
            </w:pPr>
          </w:p>
        </w:tc>
      </w:tr>
      <w:tr w:rsidR="00A00235" w:rsidRPr="006F7855">
        <w:trPr>
          <w:trHeight w:val="851"/>
          <w:jc w:val="center"/>
        </w:trPr>
        <w:tc>
          <w:tcPr>
            <w:tcW w:w="7654" w:type="dxa"/>
            <w:tcBorders>
              <w:top w:val="single" w:sz="4" w:space="0" w:color="000000"/>
              <w:left w:val="single" w:sz="4" w:space="0" w:color="000000"/>
              <w:bottom w:val="single" w:sz="4" w:space="0" w:color="000000"/>
            </w:tcBorders>
          </w:tcPr>
          <w:p w:rsidR="00A00235" w:rsidRPr="006F7855" w:rsidRDefault="00A00235" w:rsidP="003548E9">
            <w:pPr>
              <w:snapToGrid w:val="0"/>
              <w:spacing w:line="360" w:lineRule="auto"/>
              <w:ind w:left="5"/>
              <w:rPr>
                <w:rFonts w:ascii="Times New Roman" w:hAnsi="Times New Roman" w:cs="Times New Roman"/>
                <w:color w:val="000000"/>
                <w:sz w:val="28"/>
                <w:szCs w:val="28"/>
              </w:rPr>
            </w:pPr>
            <w:r w:rsidRPr="006F7855">
              <w:rPr>
                <w:rFonts w:ascii="Times New Roman" w:hAnsi="Times New Roman" w:cs="Times New Roman"/>
                <w:color w:val="000000"/>
                <w:sz w:val="28"/>
                <w:szCs w:val="28"/>
                <w:lang w:val="ru-RU"/>
              </w:rPr>
              <w:t xml:space="preserve">Максимальное количество часов занятий в неделю </w:t>
            </w:r>
            <w:r w:rsidRPr="006F7855">
              <w:rPr>
                <w:rFonts w:ascii="Times New Roman" w:hAnsi="Times New Roman" w:cs="Times New Roman"/>
                <w:color w:val="000000"/>
                <w:sz w:val="28"/>
                <w:szCs w:val="28"/>
              </w:rPr>
              <w:t xml:space="preserve">(аудиторные </w:t>
            </w:r>
            <w:r w:rsidRPr="006F7855">
              <w:rPr>
                <w:rFonts w:ascii="Times New Roman" w:hAnsi="Times New Roman" w:cs="Times New Roman"/>
                <w:color w:val="000000"/>
                <w:sz w:val="28"/>
                <w:szCs w:val="28"/>
                <w:lang w:val="ru-RU"/>
              </w:rPr>
              <w:t>и</w:t>
            </w:r>
            <w:r w:rsidRPr="006F7855">
              <w:rPr>
                <w:rFonts w:ascii="Times New Roman" w:hAnsi="Times New Roman" w:cs="Times New Roman"/>
                <w:color w:val="000000"/>
                <w:sz w:val="28"/>
                <w:szCs w:val="28"/>
              </w:rPr>
              <w:t xml:space="preserve"> самостоятельные)</w:t>
            </w:r>
          </w:p>
        </w:tc>
        <w:tc>
          <w:tcPr>
            <w:tcW w:w="2136" w:type="dxa"/>
            <w:tcBorders>
              <w:top w:val="single" w:sz="4" w:space="0" w:color="000000"/>
              <w:left w:val="single" w:sz="4" w:space="0" w:color="000000"/>
              <w:bottom w:val="single" w:sz="4" w:space="0" w:color="000000"/>
              <w:right w:val="single" w:sz="4" w:space="0" w:color="000000"/>
            </w:tcBorders>
          </w:tcPr>
          <w:p w:rsidR="00A00235" w:rsidRPr="006F7855" w:rsidRDefault="00A00235" w:rsidP="003548E9">
            <w:pPr>
              <w:pStyle w:val="10"/>
              <w:snapToGrid w:val="0"/>
              <w:spacing w:line="360" w:lineRule="auto"/>
              <w:ind w:left="0"/>
              <w:rPr>
                <w:rFonts w:ascii="Times New Roman" w:hAnsi="Times New Roman" w:cs="Times New Roman"/>
                <w:color w:val="000000"/>
                <w:sz w:val="28"/>
                <w:szCs w:val="28"/>
                <w:lang w:val="ru-RU"/>
              </w:rPr>
            </w:pPr>
          </w:p>
          <w:p w:rsidR="00A00235" w:rsidRPr="006F7855" w:rsidRDefault="00A00235" w:rsidP="003548E9">
            <w:pPr>
              <w:pStyle w:val="10"/>
              <w:spacing w:line="360" w:lineRule="auto"/>
              <w:ind w:left="0"/>
              <w:jc w:val="center"/>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2</w:t>
            </w:r>
          </w:p>
        </w:tc>
      </w:tr>
      <w:tr w:rsidR="00A00235" w:rsidRPr="006F7855">
        <w:trPr>
          <w:trHeight w:val="1108"/>
          <w:jc w:val="center"/>
        </w:trPr>
        <w:tc>
          <w:tcPr>
            <w:tcW w:w="7654" w:type="dxa"/>
            <w:tcBorders>
              <w:top w:val="single" w:sz="4" w:space="0" w:color="000000"/>
              <w:left w:val="single" w:sz="4" w:space="0" w:color="000000"/>
              <w:bottom w:val="single" w:sz="4" w:space="0" w:color="000000"/>
            </w:tcBorders>
          </w:tcPr>
          <w:p w:rsidR="00A00235" w:rsidRPr="006F7855" w:rsidRDefault="00A00235" w:rsidP="003548E9">
            <w:pPr>
              <w:snapToGrid w:val="0"/>
              <w:spacing w:line="360" w:lineRule="auto"/>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Общее максимальное количество часов (аудиторные и самостоятельные)</w:t>
            </w:r>
          </w:p>
        </w:tc>
        <w:tc>
          <w:tcPr>
            <w:tcW w:w="2136" w:type="dxa"/>
            <w:tcBorders>
              <w:top w:val="single" w:sz="4" w:space="0" w:color="000000"/>
              <w:left w:val="single" w:sz="4" w:space="0" w:color="000000"/>
              <w:bottom w:val="single" w:sz="4" w:space="0" w:color="000000"/>
              <w:right w:val="single" w:sz="4" w:space="0" w:color="000000"/>
            </w:tcBorders>
          </w:tcPr>
          <w:p w:rsidR="00A00235" w:rsidRPr="006F7855" w:rsidRDefault="00A00235" w:rsidP="003548E9">
            <w:pPr>
              <w:pStyle w:val="10"/>
              <w:snapToGrid w:val="0"/>
              <w:spacing w:line="360" w:lineRule="auto"/>
              <w:ind w:left="0"/>
              <w:rPr>
                <w:rFonts w:ascii="Times New Roman" w:hAnsi="Times New Roman" w:cs="Times New Roman"/>
                <w:color w:val="000000"/>
                <w:sz w:val="28"/>
                <w:szCs w:val="28"/>
                <w:lang w:val="ru-RU"/>
              </w:rPr>
            </w:pPr>
          </w:p>
          <w:p w:rsidR="00A00235" w:rsidRPr="006F7855" w:rsidRDefault="00A00235" w:rsidP="003548E9">
            <w:pPr>
              <w:pStyle w:val="10"/>
              <w:spacing w:line="360" w:lineRule="auto"/>
              <w:ind w:left="0"/>
              <w:jc w:val="center"/>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66</w:t>
            </w:r>
          </w:p>
        </w:tc>
      </w:tr>
    </w:tbl>
    <w:p w:rsidR="00A00235" w:rsidRPr="006F7855" w:rsidRDefault="00A00235" w:rsidP="00085CAB">
      <w:pPr>
        <w:pStyle w:val="1"/>
        <w:jc w:val="both"/>
        <w:rPr>
          <w:rFonts w:ascii="Times New Roman" w:hAnsi="Times New Roman" w:cs="Times New Roman"/>
          <w:b/>
          <w:bCs/>
          <w:i/>
          <w:iCs/>
          <w:sz w:val="28"/>
          <w:szCs w:val="28"/>
        </w:rPr>
      </w:pPr>
      <w:r w:rsidRPr="006F7855">
        <w:rPr>
          <w:rFonts w:ascii="Times New Roman" w:hAnsi="Times New Roman" w:cs="Times New Roman"/>
          <w:b/>
          <w:bCs/>
          <w:sz w:val="28"/>
          <w:szCs w:val="28"/>
        </w:rPr>
        <w:tab/>
      </w:r>
      <w:r w:rsidRPr="006F7855">
        <w:rPr>
          <w:rFonts w:ascii="Times New Roman" w:hAnsi="Times New Roman" w:cs="Times New Roman"/>
          <w:b/>
          <w:bCs/>
          <w:sz w:val="28"/>
          <w:szCs w:val="28"/>
        </w:rPr>
        <w:tab/>
      </w:r>
      <w:r w:rsidRPr="006F7855">
        <w:rPr>
          <w:rFonts w:ascii="Times New Roman" w:hAnsi="Times New Roman" w:cs="Times New Roman"/>
          <w:b/>
          <w:bCs/>
          <w:sz w:val="28"/>
          <w:szCs w:val="28"/>
        </w:rPr>
        <w:tab/>
      </w:r>
      <w:r w:rsidRPr="006F7855">
        <w:rPr>
          <w:rFonts w:ascii="Times New Roman" w:hAnsi="Times New Roman" w:cs="Times New Roman"/>
          <w:b/>
          <w:bCs/>
          <w:sz w:val="28"/>
          <w:szCs w:val="28"/>
        </w:rPr>
        <w:tab/>
        <w:t xml:space="preserve"> </w:t>
      </w:r>
    </w:p>
    <w:p w:rsidR="00A00235" w:rsidRPr="00085CAB" w:rsidRDefault="00A00235" w:rsidP="00085CAB">
      <w:pPr>
        <w:jc w:val="both"/>
        <w:rPr>
          <w:rFonts w:ascii="Times New Roman" w:hAnsi="Times New Roman" w:cs="Times New Roman"/>
          <w:b/>
          <w:bCs/>
          <w:i/>
          <w:iCs/>
          <w:sz w:val="28"/>
          <w:szCs w:val="28"/>
          <w:lang w:val="ru-RU"/>
        </w:rPr>
      </w:pPr>
      <w:r>
        <w:rPr>
          <w:rFonts w:ascii="Times New Roman" w:hAnsi="Times New Roman" w:cs="Times New Roman"/>
          <w:sz w:val="28"/>
          <w:szCs w:val="28"/>
          <w:lang w:val="ru-RU"/>
        </w:rPr>
        <w:t xml:space="preserve"> </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ab/>
      </w:r>
      <w:r w:rsidRPr="00085CAB">
        <w:rPr>
          <w:rFonts w:ascii="Times New Roman" w:hAnsi="Times New Roman" w:cs="Times New Roman"/>
          <w:sz w:val="28"/>
          <w:szCs w:val="28"/>
          <w:lang w:val="ru-RU"/>
        </w:rPr>
        <w:tab/>
        <w:t>Срок обучения - 8 лет</w:t>
      </w:r>
    </w:p>
    <w:tbl>
      <w:tblPr>
        <w:tblW w:w="0" w:type="auto"/>
        <w:jc w:val="center"/>
        <w:tblLayout w:type="fixed"/>
        <w:tblCellMar>
          <w:top w:w="55" w:type="dxa"/>
          <w:left w:w="55" w:type="dxa"/>
          <w:bottom w:w="55" w:type="dxa"/>
          <w:right w:w="55" w:type="dxa"/>
        </w:tblCellMar>
        <w:tblLook w:val="0000"/>
      </w:tblPr>
      <w:tblGrid>
        <w:gridCol w:w="5358"/>
        <w:gridCol w:w="2268"/>
        <w:gridCol w:w="2165"/>
      </w:tblGrid>
      <w:tr w:rsidR="00A00235" w:rsidRPr="00085CAB">
        <w:trPr>
          <w:trHeight w:val="520"/>
          <w:jc w:val="center"/>
        </w:trPr>
        <w:tc>
          <w:tcPr>
            <w:tcW w:w="5358" w:type="dxa"/>
            <w:tcBorders>
              <w:top w:val="single" w:sz="4" w:space="0" w:color="000000"/>
              <w:left w:val="single" w:sz="4" w:space="0" w:color="000000"/>
              <w:bottom w:val="single" w:sz="4" w:space="0" w:color="000000"/>
            </w:tcBorders>
          </w:tcPr>
          <w:p w:rsidR="00A00235" w:rsidRPr="00085CAB" w:rsidRDefault="00A00235" w:rsidP="00085CAB">
            <w:pPr>
              <w:pStyle w:val="10"/>
              <w:snapToGrid w:val="0"/>
              <w:ind w:left="0"/>
              <w:jc w:val="both"/>
              <w:rPr>
                <w:rFonts w:ascii="Times New Roman" w:hAnsi="Times New Roman" w:cs="Times New Roman"/>
                <w:b/>
                <w:bCs/>
                <w:sz w:val="28"/>
                <w:szCs w:val="28"/>
                <w:lang w:val="ru-RU"/>
              </w:rPr>
            </w:pPr>
            <w:r w:rsidRPr="00085CAB">
              <w:rPr>
                <w:rFonts w:ascii="Times New Roman" w:hAnsi="Times New Roman" w:cs="Times New Roman"/>
                <w:b/>
                <w:bCs/>
                <w:sz w:val="28"/>
                <w:szCs w:val="28"/>
              </w:rPr>
              <w:t>Класс</w:t>
            </w:r>
            <w:r w:rsidRPr="00085CAB">
              <w:rPr>
                <w:rFonts w:ascii="Times New Roman" w:hAnsi="Times New Roman" w:cs="Times New Roman"/>
                <w:b/>
                <w:bCs/>
                <w:sz w:val="28"/>
                <w:szCs w:val="28"/>
                <w:lang w:val="ru-RU"/>
              </w:rPr>
              <w:t xml:space="preserve"> </w:t>
            </w:r>
          </w:p>
        </w:tc>
        <w:tc>
          <w:tcPr>
            <w:tcW w:w="2268" w:type="dxa"/>
            <w:tcBorders>
              <w:top w:val="single" w:sz="4" w:space="0" w:color="000000"/>
              <w:left w:val="single" w:sz="4" w:space="0" w:color="000000"/>
              <w:bottom w:val="single" w:sz="4" w:space="0" w:color="000000"/>
            </w:tcBorders>
          </w:tcPr>
          <w:p w:rsidR="00A00235" w:rsidRPr="00085CAB" w:rsidRDefault="00A00235" w:rsidP="002E44A0">
            <w:pPr>
              <w:pStyle w:val="10"/>
              <w:snapToGrid w:val="0"/>
              <w:ind w:left="0"/>
              <w:jc w:val="center"/>
              <w:rPr>
                <w:rFonts w:ascii="Times New Roman" w:hAnsi="Times New Roman" w:cs="Times New Roman"/>
                <w:b/>
                <w:bCs/>
                <w:sz w:val="28"/>
                <w:szCs w:val="28"/>
              </w:rPr>
            </w:pPr>
            <w:r w:rsidRPr="00085CAB">
              <w:rPr>
                <w:rFonts w:ascii="Times New Roman" w:hAnsi="Times New Roman" w:cs="Times New Roman"/>
                <w:b/>
                <w:bCs/>
                <w:sz w:val="28"/>
                <w:szCs w:val="28"/>
              </w:rPr>
              <w:t>1</w:t>
            </w:r>
          </w:p>
        </w:tc>
        <w:tc>
          <w:tcPr>
            <w:tcW w:w="2165" w:type="dxa"/>
            <w:tcBorders>
              <w:top w:val="single" w:sz="2" w:space="0" w:color="000000"/>
              <w:left w:val="single" w:sz="4" w:space="0" w:color="000000"/>
              <w:bottom w:val="single" w:sz="4" w:space="0" w:color="000000"/>
              <w:right w:val="single" w:sz="4" w:space="0" w:color="000000"/>
            </w:tcBorders>
          </w:tcPr>
          <w:p w:rsidR="00A00235" w:rsidRPr="00085CAB" w:rsidRDefault="00A00235" w:rsidP="002E44A0">
            <w:pPr>
              <w:pStyle w:val="10"/>
              <w:snapToGrid w:val="0"/>
              <w:ind w:left="0"/>
              <w:jc w:val="center"/>
              <w:rPr>
                <w:rFonts w:ascii="Times New Roman" w:hAnsi="Times New Roman" w:cs="Times New Roman"/>
                <w:b/>
                <w:bCs/>
                <w:sz w:val="28"/>
                <w:szCs w:val="28"/>
              </w:rPr>
            </w:pPr>
            <w:r w:rsidRPr="00085CAB">
              <w:rPr>
                <w:rFonts w:ascii="Times New Roman" w:hAnsi="Times New Roman" w:cs="Times New Roman"/>
                <w:b/>
                <w:bCs/>
                <w:sz w:val="28"/>
                <w:szCs w:val="28"/>
              </w:rPr>
              <w:t>2</w:t>
            </w:r>
          </w:p>
        </w:tc>
      </w:tr>
      <w:tr w:rsidR="00A00235" w:rsidRPr="00085CAB">
        <w:trPr>
          <w:trHeight w:val="662"/>
          <w:jc w:val="center"/>
        </w:trPr>
        <w:tc>
          <w:tcPr>
            <w:tcW w:w="5358" w:type="dxa"/>
            <w:tcBorders>
              <w:top w:val="single" w:sz="4" w:space="0" w:color="000000"/>
              <w:left w:val="single" w:sz="4" w:space="0" w:color="000000"/>
              <w:bottom w:val="single" w:sz="4" w:space="0" w:color="000000"/>
            </w:tcBorders>
          </w:tcPr>
          <w:p w:rsidR="00A00235" w:rsidRPr="00085CAB" w:rsidRDefault="00A00235" w:rsidP="00085CAB">
            <w:pPr>
              <w:pStyle w:val="10"/>
              <w:snapToGrid w:val="0"/>
              <w:ind w:left="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Продолжительность учебных занятий  (в неделях)</w:t>
            </w:r>
          </w:p>
        </w:tc>
        <w:tc>
          <w:tcPr>
            <w:tcW w:w="2268" w:type="dxa"/>
            <w:tcBorders>
              <w:top w:val="single" w:sz="4" w:space="0" w:color="000000"/>
              <w:left w:val="single" w:sz="4" w:space="0" w:color="000000"/>
              <w:bottom w:val="single" w:sz="4" w:space="0" w:color="000000"/>
            </w:tcBorders>
          </w:tcPr>
          <w:p w:rsidR="00A00235" w:rsidRPr="00085CAB" w:rsidRDefault="00A00235" w:rsidP="002E44A0">
            <w:pPr>
              <w:pStyle w:val="10"/>
              <w:ind w:left="0"/>
              <w:jc w:val="center"/>
              <w:rPr>
                <w:rFonts w:ascii="Times New Roman" w:hAnsi="Times New Roman" w:cs="Times New Roman"/>
                <w:sz w:val="28"/>
                <w:szCs w:val="28"/>
                <w:lang w:val="ru-RU"/>
              </w:rPr>
            </w:pPr>
            <w:r w:rsidRPr="00085CAB">
              <w:rPr>
                <w:rFonts w:ascii="Times New Roman" w:hAnsi="Times New Roman" w:cs="Times New Roman"/>
                <w:sz w:val="28"/>
                <w:szCs w:val="28"/>
              </w:rPr>
              <w:t>3</w:t>
            </w:r>
            <w:r w:rsidRPr="00085CAB">
              <w:rPr>
                <w:rFonts w:ascii="Times New Roman" w:hAnsi="Times New Roman" w:cs="Times New Roman"/>
                <w:sz w:val="28"/>
                <w:szCs w:val="28"/>
                <w:lang w:val="ru-RU"/>
              </w:rPr>
              <w:t>2</w:t>
            </w:r>
          </w:p>
        </w:tc>
        <w:tc>
          <w:tcPr>
            <w:tcW w:w="2165" w:type="dxa"/>
            <w:tcBorders>
              <w:left w:val="single" w:sz="4" w:space="0" w:color="000000"/>
              <w:bottom w:val="single" w:sz="4" w:space="0" w:color="000000"/>
              <w:right w:val="single" w:sz="4" w:space="0" w:color="000000"/>
            </w:tcBorders>
          </w:tcPr>
          <w:p w:rsidR="00A00235" w:rsidRPr="00085CAB" w:rsidRDefault="00A00235" w:rsidP="002E44A0">
            <w:pPr>
              <w:pStyle w:val="10"/>
              <w:ind w:left="0"/>
              <w:jc w:val="center"/>
              <w:rPr>
                <w:rFonts w:ascii="Times New Roman" w:hAnsi="Times New Roman" w:cs="Times New Roman"/>
                <w:sz w:val="28"/>
                <w:szCs w:val="28"/>
              </w:rPr>
            </w:pPr>
            <w:r w:rsidRPr="00085CAB">
              <w:rPr>
                <w:rFonts w:ascii="Times New Roman" w:hAnsi="Times New Roman" w:cs="Times New Roman"/>
                <w:sz w:val="28"/>
                <w:szCs w:val="28"/>
              </w:rPr>
              <w:t>33</w:t>
            </w:r>
          </w:p>
        </w:tc>
      </w:tr>
      <w:tr w:rsidR="00A00235" w:rsidRPr="00085CAB">
        <w:trPr>
          <w:trHeight w:val="743"/>
          <w:jc w:val="center"/>
        </w:trPr>
        <w:tc>
          <w:tcPr>
            <w:tcW w:w="5358" w:type="dxa"/>
            <w:tcBorders>
              <w:top w:val="single" w:sz="4" w:space="0" w:color="000000"/>
              <w:left w:val="single" w:sz="4" w:space="0" w:color="000000"/>
              <w:bottom w:val="single" w:sz="4" w:space="0" w:color="000000"/>
            </w:tcBorders>
          </w:tcPr>
          <w:p w:rsidR="00A00235" w:rsidRPr="00085CAB" w:rsidRDefault="00A00235" w:rsidP="00085CAB">
            <w:pPr>
              <w:pStyle w:val="10"/>
              <w:snapToGrid w:val="0"/>
              <w:ind w:left="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Количество часов на </w:t>
            </w:r>
            <w:r w:rsidRPr="00085CAB">
              <w:rPr>
                <w:rFonts w:ascii="Times New Roman" w:hAnsi="Times New Roman" w:cs="Times New Roman"/>
                <w:b/>
                <w:bCs/>
                <w:sz w:val="28"/>
                <w:szCs w:val="28"/>
                <w:lang w:val="ru-RU"/>
              </w:rPr>
              <w:t>аудиторные</w:t>
            </w:r>
            <w:r w:rsidRPr="00085CAB">
              <w:rPr>
                <w:rFonts w:ascii="Times New Roman" w:hAnsi="Times New Roman" w:cs="Times New Roman"/>
                <w:sz w:val="28"/>
                <w:szCs w:val="28"/>
                <w:lang w:val="ru-RU"/>
              </w:rPr>
              <w:t xml:space="preserve"> занятия  (в неделю)</w:t>
            </w:r>
          </w:p>
        </w:tc>
        <w:tc>
          <w:tcPr>
            <w:tcW w:w="2268" w:type="dxa"/>
            <w:tcBorders>
              <w:top w:val="single" w:sz="4" w:space="0" w:color="000000"/>
              <w:left w:val="single" w:sz="4" w:space="0" w:color="000000"/>
              <w:bottom w:val="single" w:sz="4" w:space="0" w:color="000000"/>
            </w:tcBorders>
          </w:tcPr>
          <w:p w:rsidR="00A00235" w:rsidRPr="00085CAB" w:rsidRDefault="00A00235" w:rsidP="002E44A0">
            <w:pPr>
              <w:pStyle w:val="10"/>
              <w:snapToGrid w:val="0"/>
              <w:ind w:left="0"/>
              <w:jc w:val="center"/>
              <w:rPr>
                <w:rFonts w:ascii="Times New Roman" w:hAnsi="Times New Roman" w:cs="Times New Roman"/>
                <w:sz w:val="28"/>
                <w:szCs w:val="28"/>
              </w:rPr>
            </w:pPr>
            <w:r w:rsidRPr="00085CAB">
              <w:rPr>
                <w:rFonts w:ascii="Times New Roman" w:hAnsi="Times New Roman" w:cs="Times New Roman"/>
                <w:sz w:val="28"/>
                <w:szCs w:val="28"/>
              </w:rPr>
              <w:t>1</w:t>
            </w:r>
          </w:p>
        </w:tc>
        <w:tc>
          <w:tcPr>
            <w:tcW w:w="2165" w:type="dxa"/>
            <w:tcBorders>
              <w:left w:val="single" w:sz="4" w:space="0" w:color="000000"/>
              <w:bottom w:val="single" w:sz="4" w:space="0" w:color="000000"/>
              <w:right w:val="single" w:sz="4" w:space="0" w:color="000000"/>
            </w:tcBorders>
          </w:tcPr>
          <w:p w:rsidR="00A00235" w:rsidRPr="00085CAB" w:rsidRDefault="00A00235" w:rsidP="002E44A0">
            <w:pPr>
              <w:pStyle w:val="10"/>
              <w:snapToGrid w:val="0"/>
              <w:ind w:left="0"/>
              <w:jc w:val="center"/>
              <w:rPr>
                <w:rFonts w:ascii="Times New Roman" w:hAnsi="Times New Roman" w:cs="Times New Roman"/>
                <w:sz w:val="28"/>
                <w:szCs w:val="28"/>
              </w:rPr>
            </w:pPr>
            <w:r w:rsidRPr="00085CAB">
              <w:rPr>
                <w:rFonts w:ascii="Times New Roman" w:hAnsi="Times New Roman" w:cs="Times New Roman"/>
                <w:sz w:val="28"/>
                <w:szCs w:val="28"/>
              </w:rPr>
              <w:t>1</w:t>
            </w:r>
          </w:p>
        </w:tc>
      </w:tr>
      <w:tr w:rsidR="00A00235" w:rsidRPr="00085CAB">
        <w:trPr>
          <w:trHeight w:val="728"/>
          <w:jc w:val="center"/>
        </w:trPr>
        <w:tc>
          <w:tcPr>
            <w:tcW w:w="5358" w:type="dxa"/>
            <w:tcBorders>
              <w:top w:val="single" w:sz="4" w:space="0" w:color="000000"/>
              <w:left w:val="single" w:sz="4" w:space="0" w:color="000000"/>
              <w:bottom w:val="single" w:sz="4" w:space="0" w:color="000000"/>
            </w:tcBorders>
          </w:tcPr>
          <w:p w:rsidR="00A00235" w:rsidRPr="00085CAB" w:rsidRDefault="00A00235" w:rsidP="00085CAB">
            <w:pPr>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Количество часов на </w:t>
            </w:r>
            <w:r w:rsidRPr="00085CAB">
              <w:rPr>
                <w:rFonts w:ascii="Times New Roman" w:hAnsi="Times New Roman" w:cs="Times New Roman"/>
                <w:b/>
                <w:bCs/>
                <w:sz w:val="28"/>
                <w:szCs w:val="28"/>
                <w:lang w:val="ru-RU"/>
              </w:rPr>
              <w:t>самостоятельную</w:t>
            </w:r>
            <w:r w:rsidRPr="00085CAB">
              <w:rPr>
                <w:rFonts w:ascii="Times New Roman" w:hAnsi="Times New Roman" w:cs="Times New Roman"/>
                <w:sz w:val="28"/>
                <w:szCs w:val="28"/>
                <w:lang w:val="ru-RU"/>
              </w:rPr>
              <w:t xml:space="preserve">                работу (в неделю)</w:t>
            </w:r>
          </w:p>
        </w:tc>
        <w:tc>
          <w:tcPr>
            <w:tcW w:w="2268" w:type="dxa"/>
            <w:tcBorders>
              <w:top w:val="single" w:sz="4" w:space="0" w:color="000000"/>
              <w:left w:val="single" w:sz="4" w:space="0" w:color="000000"/>
              <w:bottom w:val="single" w:sz="4" w:space="0" w:color="000000"/>
            </w:tcBorders>
          </w:tcPr>
          <w:p w:rsidR="00A00235" w:rsidRPr="00085CAB" w:rsidRDefault="00A00235" w:rsidP="002E44A0">
            <w:pPr>
              <w:pStyle w:val="10"/>
              <w:ind w:left="0"/>
              <w:jc w:val="center"/>
              <w:rPr>
                <w:rFonts w:ascii="Times New Roman" w:hAnsi="Times New Roman" w:cs="Times New Roman"/>
                <w:sz w:val="28"/>
                <w:szCs w:val="28"/>
                <w:lang w:val="ru-RU"/>
              </w:rPr>
            </w:pPr>
            <w:r w:rsidRPr="00085CAB">
              <w:rPr>
                <w:rFonts w:ascii="Times New Roman" w:hAnsi="Times New Roman" w:cs="Times New Roman"/>
                <w:sz w:val="28"/>
                <w:szCs w:val="28"/>
                <w:lang w:val="ru-RU"/>
              </w:rPr>
              <w:t>1</w:t>
            </w:r>
          </w:p>
        </w:tc>
        <w:tc>
          <w:tcPr>
            <w:tcW w:w="2165" w:type="dxa"/>
            <w:tcBorders>
              <w:left w:val="single" w:sz="4" w:space="0" w:color="000000"/>
              <w:bottom w:val="single" w:sz="4" w:space="0" w:color="000000"/>
              <w:right w:val="single" w:sz="4" w:space="0" w:color="000000"/>
            </w:tcBorders>
          </w:tcPr>
          <w:p w:rsidR="00A00235" w:rsidRPr="00085CAB" w:rsidRDefault="00A00235" w:rsidP="002E44A0">
            <w:pPr>
              <w:pStyle w:val="10"/>
              <w:ind w:left="0"/>
              <w:jc w:val="center"/>
              <w:rPr>
                <w:rFonts w:ascii="Times New Roman" w:hAnsi="Times New Roman" w:cs="Times New Roman"/>
                <w:sz w:val="28"/>
                <w:szCs w:val="28"/>
                <w:lang w:val="ru-RU"/>
              </w:rPr>
            </w:pPr>
            <w:r w:rsidRPr="00085CAB">
              <w:rPr>
                <w:rFonts w:ascii="Times New Roman" w:hAnsi="Times New Roman" w:cs="Times New Roman"/>
                <w:sz w:val="28"/>
                <w:szCs w:val="28"/>
                <w:lang w:val="ru-RU"/>
              </w:rPr>
              <w:t>1</w:t>
            </w:r>
          </w:p>
        </w:tc>
      </w:tr>
      <w:tr w:rsidR="00A00235" w:rsidRPr="00085CAB">
        <w:trPr>
          <w:trHeight w:val="725"/>
          <w:jc w:val="center"/>
        </w:trPr>
        <w:tc>
          <w:tcPr>
            <w:tcW w:w="5358" w:type="dxa"/>
            <w:tcBorders>
              <w:top w:val="single" w:sz="4" w:space="0" w:color="000000"/>
              <w:left w:val="single" w:sz="4" w:space="0" w:color="000000"/>
              <w:bottom w:val="single" w:sz="4" w:space="0" w:color="000000"/>
            </w:tcBorders>
          </w:tcPr>
          <w:p w:rsidR="00A00235" w:rsidRPr="00085CAB" w:rsidRDefault="00A00235" w:rsidP="00085CAB">
            <w:pPr>
              <w:snapToGrid w:val="0"/>
              <w:jc w:val="both"/>
              <w:rPr>
                <w:rFonts w:ascii="Times New Roman" w:hAnsi="Times New Roman" w:cs="Times New Roman"/>
                <w:sz w:val="28"/>
                <w:szCs w:val="28"/>
              </w:rPr>
            </w:pPr>
            <w:r w:rsidRPr="00085CAB">
              <w:rPr>
                <w:rFonts w:ascii="Times New Roman" w:hAnsi="Times New Roman" w:cs="Times New Roman"/>
                <w:sz w:val="28"/>
                <w:szCs w:val="28"/>
                <w:lang w:val="ru-RU"/>
              </w:rPr>
              <w:t xml:space="preserve">Максимальное количество часов занятий в неделю </w:t>
            </w:r>
            <w:r w:rsidRPr="00085CAB">
              <w:rPr>
                <w:rFonts w:ascii="Times New Roman" w:hAnsi="Times New Roman" w:cs="Times New Roman"/>
                <w:sz w:val="28"/>
                <w:szCs w:val="28"/>
              </w:rPr>
              <w:t xml:space="preserve">(аудиторные </w:t>
            </w:r>
            <w:r w:rsidRPr="00085CAB">
              <w:rPr>
                <w:rFonts w:ascii="Times New Roman" w:hAnsi="Times New Roman" w:cs="Times New Roman"/>
                <w:sz w:val="28"/>
                <w:szCs w:val="28"/>
                <w:lang w:val="ru-RU"/>
              </w:rPr>
              <w:t>и</w:t>
            </w:r>
            <w:r w:rsidRPr="00085CAB">
              <w:rPr>
                <w:rFonts w:ascii="Times New Roman" w:hAnsi="Times New Roman" w:cs="Times New Roman"/>
                <w:sz w:val="28"/>
                <w:szCs w:val="28"/>
              </w:rPr>
              <w:t xml:space="preserve"> самостоятельные)</w:t>
            </w:r>
          </w:p>
        </w:tc>
        <w:tc>
          <w:tcPr>
            <w:tcW w:w="2268" w:type="dxa"/>
            <w:tcBorders>
              <w:top w:val="single" w:sz="4" w:space="0" w:color="000000"/>
              <w:left w:val="single" w:sz="4" w:space="0" w:color="000000"/>
              <w:bottom w:val="single" w:sz="4" w:space="0" w:color="000000"/>
            </w:tcBorders>
          </w:tcPr>
          <w:p w:rsidR="00A00235" w:rsidRPr="00085CAB" w:rsidRDefault="00A00235" w:rsidP="002E44A0">
            <w:pPr>
              <w:pStyle w:val="10"/>
              <w:ind w:left="0"/>
              <w:jc w:val="center"/>
              <w:rPr>
                <w:rFonts w:ascii="Times New Roman" w:hAnsi="Times New Roman" w:cs="Times New Roman"/>
                <w:sz w:val="28"/>
                <w:szCs w:val="28"/>
                <w:lang w:val="ru-RU"/>
              </w:rPr>
            </w:pPr>
            <w:r w:rsidRPr="00085CAB">
              <w:rPr>
                <w:rFonts w:ascii="Times New Roman" w:hAnsi="Times New Roman" w:cs="Times New Roman"/>
                <w:sz w:val="28"/>
                <w:szCs w:val="28"/>
                <w:lang w:val="ru-RU"/>
              </w:rPr>
              <w:t>2</w:t>
            </w:r>
          </w:p>
        </w:tc>
        <w:tc>
          <w:tcPr>
            <w:tcW w:w="2165" w:type="dxa"/>
            <w:tcBorders>
              <w:left w:val="single" w:sz="4" w:space="0" w:color="000000"/>
              <w:bottom w:val="single" w:sz="4" w:space="0" w:color="000000"/>
              <w:right w:val="single" w:sz="4" w:space="0" w:color="000000"/>
            </w:tcBorders>
          </w:tcPr>
          <w:p w:rsidR="00A00235" w:rsidRPr="00085CAB" w:rsidRDefault="00A00235" w:rsidP="002E44A0">
            <w:pPr>
              <w:pStyle w:val="10"/>
              <w:ind w:left="0"/>
              <w:jc w:val="center"/>
              <w:rPr>
                <w:rFonts w:ascii="Times New Roman" w:hAnsi="Times New Roman" w:cs="Times New Roman"/>
                <w:sz w:val="28"/>
                <w:szCs w:val="28"/>
                <w:lang w:val="ru-RU"/>
              </w:rPr>
            </w:pPr>
            <w:r w:rsidRPr="00085CAB">
              <w:rPr>
                <w:rFonts w:ascii="Times New Roman" w:hAnsi="Times New Roman" w:cs="Times New Roman"/>
                <w:sz w:val="28"/>
                <w:szCs w:val="28"/>
                <w:lang w:val="ru-RU"/>
              </w:rPr>
              <w:t>2</w:t>
            </w:r>
          </w:p>
        </w:tc>
      </w:tr>
      <w:tr w:rsidR="00A00235" w:rsidRPr="00085CAB">
        <w:trPr>
          <w:trHeight w:val="738"/>
          <w:jc w:val="center"/>
        </w:trPr>
        <w:tc>
          <w:tcPr>
            <w:tcW w:w="5358" w:type="dxa"/>
            <w:tcBorders>
              <w:top w:val="single" w:sz="4" w:space="0" w:color="000000"/>
              <w:left w:val="single" w:sz="4" w:space="0" w:color="000000"/>
              <w:bottom w:val="single" w:sz="4" w:space="0" w:color="000000"/>
            </w:tcBorders>
          </w:tcPr>
          <w:p w:rsidR="00A00235" w:rsidRPr="00085CAB" w:rsidRDefault="00A00235" w:rsidP="00085CAB">
            <w:pPr>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Общее максимальное количество часов по годам (аудиторные и самостоятельные)</w:t>
            </w:r>
          </w:p>
        </w:tc>
        <w:tc>
          <w:tcPr>
            <w:tcW w:w="2268" w:type="dxa"/>
            <w:tcBorders>
              <w:top w:val="single" w:sz="4" w:space="0" w:color="000000"/>
              <w:left w:val="single" w:sz="4" w:space="0" w:color="000000"/>
              <w:bottom w:val="single" w:sz="4" w:space="0" w:color="000000"/>
            </w:tcBorders>
          </w:tcPr>
          <w:p w:rsidR="00A00235" w:rsidRPr="00085CAB" w:rsidRDefault="00A00235" w:rsidP="002E44A0">
            <w:pPr>
              <w:pStyle w:val="10"/>
              <w:ind w:left="0"/>
              <w:jc w:val="center"/>
              <w:rPr>
                <w:rFonts w:ascii="Times New Roman" w:hAnsi="Times New Roman" w:cs="Times New Roman"/>
                <w:sz w:val="28"/>
                <w:szCs w:val="28"/>
                <w:lang w:val="ru-RU"/>
              </w:rPr>
            </w:pPr>
            <w:r w:rsidRPr="00085CAB">
              <w:rPr>
                <w:rFonts w:ascii="Times New Roman" w:hAnsi="Times New Roman" w:cs="Times New Roman"/>
                <w:sz w:val="28"/>
                <w:szCs w:val="28"/>
                <w:lang w:val="ru-RU"/>
              </w:rPr>
              <w:t>64</w:t>
            </w:r>
          </w:p>
        </w:tc>
        <w:tc>
          <w:tcPr>
            <w:tcW w:w="2165" w:type="dxa"/>
            <w:tcBorders>
              <w:left w:val="single" w:sz="4" w:space="0" w:color="000000"/>
              <w:bottom w:val="single" w:sz="4" w:space="0" w:color="000000"/>
              <w:right w:val="single" w:sz="4" w:space="0" w:color="000000"/>
            </w:tcBorders>
          </w:tcPr>
          <w:p w:rsidR="00A00235" w:rsidRPr="00085CAB" w:rsidRDefault="00A00235" w:rsidP="002E44A0">
            <w:pPr>
              <w:pStyle w:val="10"/>
              <w:ind w:left="0"/>
              <w:jc w:val="center"/>
              <w:rPr>
                <w:rFonts w:ascii="Times New Roman" w:hAnsi="Times New Roman" w:cs="Times New Roman"/>
                <w:sz w:val="28"/>
                <w:szCs w:val="28"/>
                <w:lang w:val="ru-RU"/>
              </w:rPr>
            </w:pPr>
            <w:r w:rsidRPr="00085CAB">
              <w:rPr>
                <w:rFonts w:ascii="Times New Roman" w:hAnsi="Times New Roman" w:cs="Times New Roman"/>
                <w:sz w:val="28"/>
                <w:szCs w:val="28"/>
                <w:lang w:val="ru-RU"/>
              </w:rPr>
              <w:t>66</w:t>
            </w:r>
          </w:p>
        </w:tc>
      </w:tr>
    </w:tbl>
    <w:p w:rsidR="00A00235" w:rsidRPr="00085CAB" w:rsidRDefault="00A00235" w:rsidP="00085CAB">
      <w:pPr>
        <w:pStyle w:val="Body1"/>
        <w:jc w:val="both"/>
        <w:rPr>
          <w:rFonts w:ascii="Times New Roman" w:hAnsi="Times New Roman" w:cs="Times New Roman"/>
          <w:sz w:val="28"/>
          <w:szCs w:val="28"/>
          <w:lang w:val="ru-RU"/>
        </w:rPr>
      </w:pPr>
    </w:p>
    <w:p w:rsidR="00A00235" w:rsidRDefault="00A00235"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Объем времени на самостоятельную работу обучающихся по гимнастике определяется с учетом индивидуальных способностей учеников с привлечением  родителей  и под контролем преподавателя.</w:t>
      </w:r>
    </w:p>
    <w:p w:rsidR="00A00235" w:rsidRPr="00085CAB" w:rsidRDefault="00A00235" w:rsidP="00085CAB">
      <w:pPr>
        <w:pStyle w:val="Body1"/>
        <w:jc w:val="both"/>
        <w:rPr>
          <w:rFonts w:ascii="Times New Roman" w:hAnsi="Times New Roman" w:cs="Times New Roman"/>
          <w:sz w:val="28"/>
          <w:szCs w:val="28"/>
          <w:lang w:val="ru-RU"/>
        </w:rPr>
      </w:pPr>
    </w:p>
    <w:p w:rsidR="00A00235" w:rsidRPr="00AF36D0" w:rsidRDefault="00A00235" w:rsidP="00085CAB">
      <w:pPr>
        <w:jc w:val="both"/>
        <w:rPr>
          <w:rFonts w:ascii="Times New Roman" w:hAnsi="Times New Roman" w:cs="Times New Roman"/>
          <w:b/>
          <w:bCs/>
          <w:i/>
          <w:iCs/>
          <w:sz w:val="28"/>
          <w:szCs w:val="28"/>
          <w:lang w:val="ru-RU"/>
        </w:rPr>
      </w:pPr>
      <w:r w:rsidRPr="00AF36D0">
        <w:rPr>
          <w:rFonts w:ascii="Times New Roman" w:hAnsi="Times New Roman" w:cs="Times New Roman"/>
          <w:b/>
          <w:bCs/>
          <w:i/>
          <w:iCs/>
          <w:sz w:val="28"/>
          <w:szCs w:val="28"/>
          <w:lang w:val="ru-RU"/>
        </w:rPr>
        <w:t>Виды  внеаудиторной  работы:</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выполнение  домашнего  задания в виде комплекса специальных физических упражнений на развитие опорно-двигательного аппарата. </w:t>
      </w:r>
    </w:p>
    <w:p w:rsidR="00A00235" w:rsidRPr="00085CAB" w:rsidRDefault="00A00235" w:rsidP="00085CAB">
      <w:pPr>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 xml:space="preserve">Реализация программы по гимнастике обеспечивается консультациями для  обучающихся,  которые проводятся с целью подготовки  к контрольным урокам  по усмотрению  образовательного учреждения. Консультации могут проводиться рассредоточено или в счет резерва учебного времени. </w:t>
      </w:r>
    </w:p>
    <w:p w:rsidR="00A00235" w:rsidRPr="00085CAB" w:rsidRDefault="00A00235" w:rsidP="00085CAB">
      <w:pPr>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Самостоятельные занятия должны быть регулярными и систематическими.</w:t>
      </w:r>
    </w:p>
    <w:p w:rsidR="00A00235" w:rsidRPr="00085CAB" w:rsidRDefault="00A00235"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Аудиторная нагрузка по учебному предмету «Гимнастика» распределяется по годам обучения с учетом общего объема аудиторного времени, предусмотренного на учебный предмет ФГТ.</w:t>
      </w:r>
    </w:p>
    <w:p w:rsidR="00A00235" w:rsidRPr="00085CAB" w:rsidRDefault="00A00235" w:rsidP="00085CAB">
      <w:pPr>
        <w:pStyle w:val="Body1"/>
        <w:jc w:val="both"/>
        <w:rPr>
          <w:rFonts w:ascii="Times New Roman" w:hAnsi="Times New Roman" w:cs="Times New Roman"/>
          <w:sz w:val="28"/>
          <w:szCs w:val="28"/>
          <w:lang w:val="ru-RU"/>
        </w:rPr>
      </w:pPr>
    </w:p>
    <w:p w:rsidR="00A00235" w:rsidRPr="00085CAB" w:rsidRDefault="00A00235" w:rsidP="00085CAB">
      <w:pPr>
        <w:pStyle w:val="10"/>
        <w:numPr>
          <w:ilvl w:val="0"/>
          <w:numId w:val="2"/>
        </w:numPr>
        <w:ind w:left="0" w:firstLine="0"/>
        <w:jc w:val="both"/>
        <w:rPr>
          <w:rFonts w:ascii="Times New Roman" w:hAnsi="Times New Roman" w:cs="Times New Roman"/>
          <w:b/>
          <w:bCs/>
          <w:i/>
          <w:iCs/>
          <w:sz w:val="28"/>
          <w:szCs w:val="28"/>
          <w:lang w:val="ru-RU"/>
        </w:rPr>
      </w:pPr>
      <w:r w:rsidRPr="00085CAB">
        <w:rPr>
          <w:rFonts w:ascii="Times New Roman" w:hAnsi="Times New Roman" w:cs="Times New Roman"/>
          <w:b/>
          <w:bCs/>
          <w:i/>
          <w:iCs/>
          <w:sz w:val="28"/>
          <w:szCs w:val="28"/>
          <w:lang w:val="ru-RU"/>
        </w:rPr>
        <w:t>Требования по годам обучения</w:t>
      </w:r>
    </w:p>
    <w:p w:rsidR="00A00235" w:rsidRPr="00085CAB" w:rsidRDefault="00A00235" w:rsidP="00085CAB">
      <w:pPr>
        <w:pStyle w:val="10"/>
        <w:ind w:left="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Настоящая программа отражает разнообразие специальных упражнений для выработки большого числа новых  все усложняющихся двигательных навыков, а также возможность индивидуального подхода к каждому ученику</w:t>
      </w:r>
    </w:p>
    <w:p w:rsidR="00A00235" w:rsidRPr="00085CAB" w:rsidRDefault="00A00235" w:rsidP="00085CAB">
      <w:pPr>
        <w:pStyle w:val="10"/>
        <w:ind w:left="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Преподаватель в работе  должен учитывать, что большинство упражнений предназначаются для  исполнения, а остальные - для работы в классе или просто ознакомления. Следовательно, преподаватель может устанавливать степень завершенности работы по освоению движений гимнастики. </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В  гимнастике требуются  определенные навыки  владения   своим телом такие  как:</w:t>
      </w:r>
    </w:p>
    <w:p w:rsidR="00A00235" w:rsidRPr="00085CAB" w:rsidRDefault="00A00235" w:rsidP="00085CAB">
      <w:pPr>
        <w:pStyle w:val="Body1"/>
        <w:numPr>
          <w:ilvl w:val="0"/>
          <w:numId w:val="3"/>
        </w:numPr>
        <w:tabs>
          <w:tab w:val="left" w:pos="993"/>
          <w:tab w:val="left" w:pos="2552"/>
        </w:tabs>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ловкость;</w:t>
      </w:r>
    </w:p>
    <w:p w:rsidR="00A00235" w:rsidRPr="00085CAB" w:rsidRDefault="00A00235" w:rsidP="00085CAB">
      <w:pPr>
        <w:pStyle w:val="Body1"/>
        <w:numPr>
          <w:ilvl w:val="0"/>
          <w:numId w:val="3"/>
        </w:numPr>
        <w:tabs>
          <w:tab w:val="left" w:pos="993"/>
          <w:tab w:val="left" w:pos="2552"/>
        </w:tabs>
        <w:ind w:left="0" w:firstLine="0"/>
        <w:jc w:val="both"/>
        <w:rPr>
          <w:rFonts w:ascii="Times New Roman" w:hAnsi="Times New Roman" w:cs="Times New Roman"/>
          <w:color w:val="auto"/>
          <w:sz w:val="28"/>
          <w:szCs w:val="28"/>
          <w:lang w:val="ru-RU"/>
        </w:rPr>
      </w:pPr>
      <w:r w:rsidRPr="00085CAB">
        <w:rPr>
          <w:rFonts w:ascii="Times New Roman" w:hAnsi="Times New Roman" w:cs="Times New Roman"/>
          <w:color w:val="auto"/>
          <w:sz w:val="28"/>
          <w:szCs w:val="28"/>
          <w:lang w:val="ru-RU"/>
        </w:rPr>
        <w:t xml:space="preserve">гибкость; </w:t>
      </w:r>
    </w:p>
    <w:p w:rsidR="00A00235" w:rsidRPr="00085CAB" w:rsidRDefault="00A00235" w:rsidP="00085CAB">
      <w:pPr>
        <w:pStyle w:val="Body1"/>
        <w:numPr>
          <w:ilvl w:val="0"/>
          <w:numId w:val="3"/>
        </w:numPr>
        <w:tabs>
          <w:tab w:val="left" w:pos="993"/>
          <w:tab w:val="left" w:pos="2552"/>
        </w:tabs>
        <w:ind w:left="0" w:firstLine="0"/>
        <w:jc w:val="both"/>
        <w:rPr>
          <w:rFonts w:ascii="Times New Roman" w:hAnsi="Times New Roman" w:cs="Times New Roman"/>
          <w:color w:val="auto"/>
          <w:sz w:val="28"/>
          <w:szCs w:val="28"/>
          <w:lang w:val="ru-RU"/>
        </w:rPr>
      </w:pPr>
      <w:r w:rsidRPr="00085CAB">
        <w:rPr>
          <w:rFonts w:ascii="Times New Roman" w:hAnsi="Times New Roman" w:cs="Times New Roman"/>
          <w:color w:val="auto"/>
          <w:sz w:val="28"/>
          <w:szCs w:val="28"/>
          <w:lang w:val="ru-RU"/>
        </w:rPr>
        <w:t>сила мышц;</w:t>
      </w:r>
    </w:p>
    <w:p w:rsidR="00A00235" w:rsidRPr="00085CAB" w:rsidRDefault="00A00235" w:rsidP="00085CAB">
      <w:pPr>
        <w:pStyle w:val="Body1"/>
        <w:numPr>
          <w:ilvl w:val="0"/>
          <w:numId w:val="3"/>
        </w:numPr>
        <w:tabs>
          <w:tab w:val="left" w:pos="993"/>
          <w:tab w:val="left" w:pos="2552"/>
        </w:tabs>
        <w:ind w:left="0" w:firstLine="0"/>
        <w:jc w:val="both"/>
        <w:rPr>
          <w:rFonts w:ascii="Times New Roman" w:hAnsi="Times New Roman" w:cs="Times New Roman"/>
          <w:color w:val="auto"/>
          <w:sz w:val="28"/>
          <w:szCs w:val="28"/>
          <w:lang w:val="ru-RU"/>
        </w:rPr>
      </w:pPr>
      <w:r w:rsidRPr="00085CAB">
        <w:rPr>
          <w:rFonts w:ascii="Times New Roman" w:hAnsi="Times New Roman" w:cs="Times New Roman"/>
          <w:color w:val="auto"/>
          <w:sz w:val="28"/>
          <w:szCs w:val="28"/>
          <w:lang w:val="ru-RU"/>
        </w:rPr>
        <w:t>быстрота реакции;</w:t>
      </w:r>
    </w:p>
    <w:p w:rsidR="00A00235" w:rsidRPr="00085CAB" w:rsidRDefault="00A00235" w:rsidP="00085CAB">
      <w:pPr>
        <w:pStyle w:val="Body1"/>
        <w:numPr>
          <w:ilvl w:val="0"/>
          <w:numId w:val="3"/>
        </w:numPr>
        <w:tabs>
          <w:tab w:val="left" w:pos="993"/>
          <w:tab w:val="left" w:pos="2552"/>
        </w:tabs>
        <w:ind w:left="0" w:firstLine="0"/>
        <w:jc w:val="both"/>
        <w:rPr>
          <w:rFonts w:ascii="Times New Roman" w:hAnsi="Times New Roman" w:cs="Times New Roman"/>
          <w:color w:val="0D0D0D"/>
          <w:sz w:val="28"/>
          <w:szCs w:val="28"/>
          <w:lang w:val="ru-RU"/>
        </w:rPr>
      </w:pPr>
      <w:r w:rsidRPr="00085CAB">
        <w:rPr>
          <w:rFonts w:ascii="Times New Roman" w:hAnsi="Times New Roman" w:cs="Times New Roman"/>
          <w:color w:val="auto"/>
          <w:sz w:val="28"/>
          <w:szCs w:val="28"/>
          <w:lang w:val="ru-RU"/>
        </w:rPr>
        <w:t>координация движений</w:t>
      </w:r>
      <w:r w:rsidRPr="00085CAB">
        <w:rPr>
          <w:rFonts w:ascii="Times New Roman" w:hAnsi="Times New Roman" w:cs="Times New Roman"/>
          <w:color w:val="0D0D0D"/>
          <w:sz w:val="28"/>
          <w:szCs w:val="28"/>
          <w:lang w:val="ru-RU"/>
        </w:rPr>
        <w:t>.</w:t>
      </w:r>
    </w:p>
    <w:p w:rsidR="00A00235" w:rsidRDefault="00A00235" w:rsidP="00085CAB">
      <w:pPr>
        <w:pStyle w:val="Body1"/>
        <w:jc w:val="both"/>
        <w:rPr>
          <w:rFonts w:ascii="Times New Roman" w:hAnsi="Times New Roman" w:cs="Times New Roman"/>
          <w:sz w:val="28"/>
          <w:szCs w:val="28"/>
          <w:lang w:val="ru-RU"/>
        </w:rPr>
      </w:pPr>
    </w:p>
    <w:p w:rsidR="00A00235" w:rsidRPr="006F7855" w:rsidRDefault="00A00235" w:rsidP="00C103DA">
      <w:pPr>
        <w:pStyle w:val="Body1"/>
        <w:spacing w:line="360" w:lineRule="auto"/>
        <w:ind w:left="720"/>
        <w:jc w:val="both"/>
        <w:rPr>
          <w:rFonts w:ascii="Times New Roman" w:hAnsi="Times New Roman" w:cs="Times New Roman"/>
          <w:b/>
          <w:bCs/>
          <w:sz w:val="28"/>
          <w:szCs w:val="28"/>
          <w:lang w:val="ru-RU"/>
        </w:rPr>
      </w:pPr>
      <w:r w:rsidRPr="006F7855">
        <w:rPr>
          <w:rFonts w:ascii="Times New Roman" w:hAnsi="Times New Roman" w:cs="Times New Roman"/>
          <w:b/>
          <w:bCs/>
          <w:sz w:val="28"/>
          <w:szCs w:val="28"/>
          <w:lang w:val="ru-RU"/>
        </w:rPr>
        <w:t>Срок обучения – 5 лет</w:t>
      </w:r>
    </w:p>
    <w:p w:rsidR="00A00235" w:rsidRPr="006F7855" w:rsidRDefault="00A00235" w:rsidP="00C103DA">
      <w:pPr>
        <w:pStyle w:val="Body1"/>
        <w:spacing w:line="360" w:lineRule="auto"/>
        <w:rPr>
          <w:rFonts w:ascii="Times New Roman" w:hAnsi="Times New Roman" w:cs="Times New Roman"/>
          <w:b/>
          <w:bCs/>
          <w:sz w:val="28"/>
          <w:szCs w:val="28"/>
          <w:lang w:val="ru-RU"/>
        </w:rPr>
      </w:pPr>
      <w:r w:rsidRPr="006F7855">
        <w:rPr>
          <w:rFonts w:ascii="Times New Roman" w:hAnsi="Times New Roman" w:cs="Times New Roman"/>
          <w:b/>
          <w:bCs/>
          <w:sz w:val="28"/>
          <w:szCs w:val="28"/>
          <w:lang w:val="ru-RU"/>
        </w:rPr>
        <w:t xml:space="preserve">1 класс  </w:t>
      </w:r>
    </w:p>
    <w:p w:rsidR="00A00235" w:rsidRPr="006F7855" w:rsidRDefault="00A00235" w:rsidP="0041783A">
      <w:pPr>
        <w:jc w:val="both"/>
        <w:rPr>
          <w:rFonts w:ascii="Times New Roman" w:hAnsi="Times New Roman" w:cs="Times New Roman"/>
          <w:color w:val="000000"/>
          <w:sz w:val="28"/>
          <w:szCs w:val="28"/>
          <w:lang w:val="ru-RU"/>
        </w:rPr>
      </w:pPr>
      <w:r w:rsidRPr="006F7855">
        <w:rPr>
          <w:rFonts w:ascii="Times New Roman" w:hAnsi="Times New Roman" w:cs="Times New Roman"/>
          <w:b/>
          <w:bCs/>
          <w:i/>
          <w:iCs/>
          <w:color w:val="000000"/>
          <w:sz w:val="28"/>
          <w:szCs w:val="28"/>
          <w:lang w:val="ru-RU"/>
        </w:rPr>
        <w:t>Цель:</w:t>
      </w:r>
      <w:r w:rsidRPr="006F7855">
        <w:rPr>
          <w:rFonts w:ascii="Times New Roman" w:hAnsi="Times New Roman" w:cs="Times New Roman"/>
          <w:color w:val="000000"/>
          <w:sz w:val="28"/>
          <w:szCs w:val="28"/>
          <w:lang w:val="ru-RU"/>
        </w:rPr>
        <w:t xml:space="preserve">  ознакомление учащихся с</w:t>
      </w:r>
      <w:r w:rsidRPr="006F7855">
        <w:rPr>
          <w:rFonts w:ascii="Times New Roman" w:hAnsi="Times New Roman" w:cs="Times New Roman"/>
          <w:b/>
          <w:bCs/>
          <w:color w:val="000000"/>
          <w:sz w:val="28"/>
          <w:szCs w:val="28"/>
          <w:lang w:val="ru-RU"/>
        </w:rPr>
        <w:t xml:space="preserve"> </w:t>
      </w:r>
      <w:r w:rsidRPr="006F7855">
        <w:rPr>
          <w:rFonts w:ascii="Times New Roman" w:hAnsi="Times New Roman" w:cs="Times New Roman"/>
          <w:color w:val="000000"/>
          <w:sz w:val="28"/>
          <w:szCs w:val="28"/>
          <w:lang w:val="ru-RU"/>
        </w:rPr>
        <w:t xml:space="preserve">работой опорно-двигательного аппарата, укрепление общефизического состояния учащихся. </w:t>
      </w:r>
    </w:p>
    <w:p w:rsidR="00A00235" w:rsidRPr="006F7855" w:rsidRDefault="00A00235" w:rsidP="0041783A">
      <w:pPr>
        <w:jc w:val="both"/>
        <w:rPr>
          <w:rFonts w:ascii="Times New Roman" w:hAnsi="Times New Roman" w:cs="Times New Roman"/>
          <w:b/>
          <w:bCs/>
          <w:i/>
          <w:iCs/>
          <w:color w:val="000000"/>
          <w:sz w:val="28"/>
          <w:szCs w:val="28"/>
          <w:lang w:val="ru-RU"/>
        </w:rPr>
      </w:pPr>
      <w:r w:rsidRPr="006F7855">
        <w:rPr>
          <w:rFonts w:ascii="Times New Roman" w:hAnsi="Times New Roman" w:cs="Times New Roman"/>
          <w:b/>
          <w:bCs/>
          <w:i/>
          <w:iCs/>
          <w:color w:val="000000"/>
          <w:sz w:val="28"/>
          <w:szCs w:val="28"/>
          <w:lang w:val="ru-RU"/>
        </w:rPr>
        <w:t>Задачи:</w:t>
      </w:r>
    </w:p>
    <w:p w:rsidR="00A00235" w:rsidRPr="006F7855" w:rsidRDefault="00A00235" w:rsidP="0041783A">
      <w:pPr>
        <w:jc w:val="both"/>
        <w:rPr>
          <w:rFonts w:ascii="Times New Roman" w:hAnsi="Times New Roman" w:cs="Times New Roman"/>
          <w:color w:val="000000"/>
          <w:sz w:val="28"/>
          <w:szCs w:val="28"/>
          <w:lang w:val="ru-RU"/>
        </w:rPr>
      </w:pPr>
      <w:r w:rsidRPr="006F7855">
        <w:rPr>
          <w:rFonts w:ascii="Times New Roman" w:hAnsi="Times New Roman" w:cs="Times New Roman"/>
          <w:i/>
          <w:iCs/>
          <w:color w:val="000000"/>
          <w:sz w:val="28"/>
          <w:szCs w:val="28"/>
          <w:lang w:val="ru-RU"/>
        </w:rPr>
        <w:t xml:space="preserve">-  </w:t>
      </w:r>
      <w:r w:rsidRPr="006F7855">
        <w:rPr>
          <w:rFonts w:ascii="Times New Roman" w:hAnsi="Times New Roman" w:cs="Times New Roman"/>
          <w:color w:val="000000"/>
          <w:sz w:val="28"/>
          <w:szCs w:val="28"/>
          <w:lang w:val="ru-RU"/>
        </w:rPr>
        <w:t>укрепление общефизического состояния учащихся;</w:t>
      </w:r>
    </w:p>
    <w:p w:rsidR="00A00235" w:rsidRPr="006F7855" w:rsidRDefault="00A00235" w:rsidP="0041783A">
      <w:pPr>
        <w:jc w:val="both"/>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  развитие элементарных навыков координации;</w:t>
      </w:r>
    </w:p>
    <w:p w:rsidR="00A00235" w:rsidRDefault="00A00235" w:rsidP="0041783A">
      <w:pPr>
        <w:jc w:val="both"/>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 развитие выворотности ног при помощи специальных упражнений, которые помогут учащимся овладеть  основными позициями  классического танца.</w:t>
      </w:r>
    </w:p>
    <w:p w:rsidR="00A00235" w:rsidRDefault="00A00235" w:rsidP="0041783A">
      <w:pPr>
        <w:jc w:val="both"/>
        <w:rPr>
          <w:rFonts w:ascii="Times New Roman" w:hAnsi="Times New Roman" w:cs="Times New Roman"/>
          <w:color w:val="000000"/>
          <w:sz w:val="28"/>
          <w:szCs w:val="28"/>
          <w:lang w:val="ru-RU"/>
        </w:rPr>
      </w:pPr>
    </w:p>
    <w:tbl>
      <w:tblPr>
        <w:tblW w:w="92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4132"/>
        <w:gridCol w:w="1276"/>
        <w:gridCol w:w="1418"/>
        <w:gridCol w:w="1340"/>
      </w:tblGrid>
      <w:tr w:rsidR="00A00235" w:rsidRPr="004C11F8">
        <w:tc>
          <w:tcPr>
            <w:tcW w:w="1101" w:type="dxa"/>
            <w:vMerge w:val="restart"/>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w:t>
            </w:r>
          </w:p>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Урока              /темы</w:t>
            </w:r>
          </w:p>
        </w:tc>
        <w:tc>
          <w:tcPr>
            <w:tcW w:w="4132" w:type="dxa"/>
            <w:vMerge w:val="restart"/>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Наименования тем</w:t>
            </w:r>
          </w:p>
        </w:tc>
        <w:tc>
          <w:tcPr>
            <w:tcW w:w="4034" w:type="dxa"/>
            <w:gridSpan w:val="3"/>
          </w:tcPr>
          <w:p w:rsidR="00A00235" w:rsidRPr="00306387" w:rsidRDefault="00A00235" w:rsidP="00280AC1">
            <w:pPr>
              <w:jc w:val="center"/>
              <w:rPr>
                <w:rFonts w:ascii="Times New Roman" w:hAnsi="Times New Roman" w:cs="Times New Roman"/>
                <w:sz w:val="28"/>
                <w:szCs w:val="28"/>
                <w:lang w:val="ru-RU"/>
              </w:rPr>
            </w:pPr>
            <w:r w:rsidRPr="00306387">
              <w:rPr>
                <w:rFonts w:ascii="Times New Roman" w:hAnsi="Times New Roman" w:cs="Times New Roman"/>
                <w:sz w:val="28"/>
                <w:szCs w:val="28"/>
                <w:lang w:val="ru-RU"/>
              </w:rPr>
              <w:t>Общий объём времени</w:t>
            </w:r>
          </w:p>
          <w:p w:rsidR="00A00235" w:rsidRPr="00306387" w:rsidRDefault="00A00235" w:rsidP="00280AC1">
            <w:pPr>
              <w:jc w:val="center"/>
              <w:rPr>
                <w:rFonts w:ascii="Times New Roman" w:hAnsi="Times New Roman" w:cs="Times New Roman"/>
                <w:sz w:val="28"/>
                <w:szCs w:val="28"/>
                <w:lang w:val="ru-RU"/>
              </w:rPr>
            </w:pPr>
            <w:r w:rsidRPr="00306387">
              <w:rPr>
                <w:rFonts w:ascii="Times New Roman" w:hAnsi="Times New Roman" w:cs="Times New Roman"/>
                <w:sz w:val="28"/>
                <w:szCs w:val="28"/>
                <w:lang w:val="ru-RU"/>
              </w:rPr>
              <w:t>(в часах)</w:t>
            </w:r>
          </w:p>
        </w:tc>
      </w:tr>
      <w:tr w:rsidR="00A00235" w:rsidRPr="00306387">
        <w:tc>
          <w:tcPr>
            <w:tcW w:w="1101" w:type="dxa"/>
            <w:vMerge/>
          </w:tcPr>
          <w:p w:rsidR="00A00235" w:rsidRPr="00306387" w:rsidRDefault="00A00235" w:rsidP="00280AC1">
            <w:pPr>
              <w:jc w:val="both"/>
              <w:rPr>
                <w:rFonts w:ascii="Times New Roman" w:hAnsi="Times New Roman" w:cs="Times New Roman"/>
                <w:sz w:val="28"/>
                <w:szCs w:val="28"/>
                <w:lang w:val="ru-RU"/>
              </w:rPr>
            </w:pPr>
          </w:p>
        </w:tc>
        <w:tc>
          <w:tcPr>
            <w:tcW w:w="4132" w:type="dxa"/>
            <w:vMerge/>
          </w:tcPr>
          <w:p w:rsidR="00A00235" w:rsidRPr="00306387" w:rsidRDefault="00A00235" w:rsidP="00280AC1">
            <w:pPr>
              <w:jc w:val="both"/>
              <w:rPr>
                <w:rFonts w:ascii="Times New Roman" w:hAnsi="Times New Roman" w:cs="Times New Roman"/>
                <w:sz w:val="28"/>
                <w:szCs w:val="28"/>
                <w:lang w:val="ru-RU"/>
              </w:rPr>
            </w:pP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Аудиторные занятия</w:t>
            </w:r>
          </w:p>
        </w:tc>
        <w:tc>
          <w:tcPr>
            <w:tcW w:w="1418"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Самостоятельная работа</w:t>
            </w:r>
          </w:p>
        </w:tc>
        <w:tc>
          <w:tcPr>
            <w:tcW w:w="1340"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Максимальная учебная нагрузка</w:t>
            </w:r>
          </w:p>
        </w:tc>
      </w:tr>
      <w:tr w:rsidR="00A00235" w:rsidRPr="00306387">
        <w:tc>
          <w:tcPr>
            <w:tcW w:w="9267" w:type="dxa"/>
            <w:gridSpan w:val="5"/>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I полугодие</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1/1</w:t>
            </w:r>
          </w:p>
        </w:tc>
        <w:tc>
          <w:tcPr>
            <w:tcW w:w="4132" w:type="dxa"/>
          </w:tcPr>
          <w:p w:rsidR="00A00235" w:rsidRPr="00306387" w:rsidRDefault="00A00235" w:rsidP="00280AC1">
            <w:pPr>
              <w:pStyle w:val="Heading3"/>
              <w:tabs>
                <w:tab w:val="left" w:pos="760"/>
              </w:tabs>
              <w:spacing w:before="0" w:after="0"/>
              <w:jc w:val="both"/>
              <w:rPr>
                <w:rFonts w:ascii="Times New Roman" w:hAnsi="Times New Roman" w:cs="Times New Roman"/>
                <w:b w:val="0"/>
                <w:bCs w:val="0"/>
                <w:i/>
                <w:iCs/>
                <w:sz w:val="28"/>
                <w:szCs w:val="28"/>
              </w:rPr>
            </w:pPr>
            <w:r w:rsidRPr="00306387">
              <w:rPr>
                <w:rFonts w:ascii="Times New Roman" w:hAnsi="Times New Roman" w:cs="Times New Roman"/>
                <w:b w:val="0"/>
                <w:bCs w:val="0"/>
                <w:sz w:val="28"/>
                <w:szCs w:val="28"/>
              </w:rPr>
              <w:t>Вводное занятие.</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2/2</w:t>
            </w:r>
          </w:p>
        </w:tc>
        <w:tc>
          <w:tcPr>
            <w:tcW w:w="4132" w:type="dxa"/>
          </w:tcPr>
          <w:p w:rsidR="00A00235" w:rsidRPr="00DC0784" w:rsidRDefault="00A00235"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rPr>
              <w:t>Азбука музыкального движения.</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3/3</w:t>
            </w:r>
          </w:p>
        </w:tc>
        <w:tc>
          <w:tcPr>
            <w:tcW w:w="4132" w:type="dxa"/>
          </w:tcPr>
          <w:p w:rsidR="00A00235" w:rsidRPr="00AC3B56" w:rsidRDefault="00A00235"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894635">
              <w:rPr>
                <w:rFonts w:ascii="Times New Roman" w:hAnsi="Times New Roman" w:cs="Times New Roman"/>
                <w:sz w:val="28"/>
                <w:szCs w:val="28"/>
              </w:rPr>
              <w:t>Упражнения на подвижность стопы.</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4/4</w:t>
            </w:r>
          </w:p>
        </w:tc>
        <w:tc>
          <w:tcPr>
            <w:tcW w:w="4132" w:type="dxa"/>
          </w:tcPr>
          <w:p w:rsidR="00A00235" w:rsidRPr="00DA2FF6" w:rsidRDefault="00A00235"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Вступление и заключение</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Наклоны туловища.</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5/5</w:t>
            </w:r>
          </w:p>
        </w:tc>
        <w:tc>
          <w:tcPr>
            <w:tcW w:w="4132" w:type="dxa"/>
          </w:tcPr>
          <w:p w:rsidR="00A00235" w:rsidRDefault="00A00235"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Перегибы корпуса, Упражнения на полу для гибкости позвоночника</w:t>
            </w:r>
          </w:p>
          <w:p w:rsidR="00A00235" w:rsidRPr="00DA2FF6" w:rsidRDefault="00A00235" w:rsidP="00280AC1">
            <w:pPr>
              <w:ind w:left="-86"/>
              <w:rPr>
                <w:rFonts w:ascii="Times New Roman" w:hAnsi="Times New Roman" w:cs="Times New Roman"/>
                <w:sz w:val="28"/>
                <w:szCs w:val="28"/>
                <w:lang w:val="ru-RU"/>
              </w:rPr>
            </w:pP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6/6</w:t>
            </w:r>
          </w:p>
        </w:tc>
        <w:tc>
          <w:tcPr>
            <w:tcW w:w="4132" w:type="dxa"/>
          </w:tcPr>
          <w:p w:rsidR="00A00235" w:rsidRPr="00DA2FF6" w:rsidRDefault="00A00235"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для тазового пояса, бёдер.</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7/7</w:t>
            </w:r>
          </w:p>
        </w:tc>
        <w:tc>
          <w:tcPr>
            <w:tcW w:w="4132" w:type="dxa"/>
          </w:tcPr>
          <w:p w:rsidR="00A00235" w:rsidRPr="00DA2FF6" w:rsidRDefault="00A00235"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на подвижность стопы.</w:t>
            </w:r>
            <w:r>
              <w:rPr>
                <w:rFonts w:ascii="Times New Roman" w:hAnsi="Times New Roman" w:cs="Times New Roman"/>
                <w:sz w:val="28"/>
                <w:szCs w:val="28"/>
                <w:lang w:val="ru-RU"/>
              </w:rPr>
              <w:t xml:space="preserve"> Прыжки.</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8/8</w:t>
            </w:r>
          </w:p>
        </w:tc>
        <w:tc>
          <w:tcPr>
            <w:tcW w:w="4132" w:type="dxa"/>
          </w:tcPr>
          <w:p w:rsidR="00A00235" w:rsidRPr="00DC0784"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306387">
        <w:tc>
          <w:tcPr>
            <w:tcW w:w="1101" w:type="dxa"/>
          </w:tcPr>
          <w:p w:rsidR="00A00235" w:rsidRPr="00306387" w:rsidRDefault="00A00235" w:rsidP="00280AC1">
            <w:pPr>
              <w:jc w:val="center"/>
              <w:rPr>
                <w:rFonts w:ascii="Times New Roman" w:hAnsi="Times New Roman" w:cs="Times New Roman"/>
                <w:b/>
                <w:bCs/>
                <w:i/>
                <w:iCs/>
                <w:sz w:val="28"/>
                <w:szCs w:val="28"/>
              </w:rPr>
            </w:pPr>
            <w:r w:rsidRPr="00306387">
              <w:rPr>
                <w:rFonts w:ascii="Times New Roman" w:hAnsi="Times New Roman" w:cs="Times New Roman"/>
                <w:b/>
                <w:bCs/>
                <w:i/>
                <w:iCs/>
                <w:sz w:val="28"/>
                <w:szCs w:val="28"/>
              </w:rPr>
              <w:t>9/0</w:t>
            </w:r>
          </w:p>
        </w:tc>
        <w:tc>
          <w:tcPr>
            <w:tcW w:w="4132" w:type="dxa"/>
          </w:tcPr>
          <w:p w:rsidR="00A00235" w:rsidRPr="00306387" w:rsidRDefault="00A00235" w:rsidP="00280AC1">
            <w:pPr>
              <w:jc w:val="both"/>
              <w:rPr>
                <w:rFonts w:ascii="Times New Roman" w:hAnsi="Times New Roman" w:cs="Times New Roman"/>
                <w:b/>
                <w:bCs/>
                <w:i/>
                <w:iCs/>
                <w:sz w:val="28"/>
                <w:szCs w:val="28"/>
              </w:rPr>
            </w:pPr>
            <w:r w:rsidRPr="00306387">
              <w:rPr>
                <w:rFonts w:ascii="Times New Roman" w:hAnsi="Times New Roman" w:cs="Times New Roman"/>
                <w:b/>
                <w:bCs/>
                <w:i/>
                <w:iCs/>
                <w:sz w:val="28"/>
                <w:szCs w:val="28"/>
              </w:rPr>
              <w:t>Текущий контроль – контрольный урок</w:t>
            </w:r>
          </w:p>
        </w:tc>
        <w:tc>
          <w:tcPr>
            <w:tcW w:w="1276" w:type="dxa"/>
          </w:tcPr>
          <w:p w:rsidR="00A00235" w:rsidRPr="00306387" w:rsidRDefault="00A00235" w:rsidP="00280AC1">
            <w:pPr>
              <w:jc w:val="center"/>
              <w:rPr>
                <w:rFonts w:ascii="Times New Roman" w:hAnsi="Times New Roman" w:cs="Times New Roman"/>
                <w:b/>
                <w:bCs/>
                <w:i/>
                <w:iCs/>
                <w:sz w:val="28"/>
                <w:szCs w:val="28"/>
              </w:rPr>
            </w:pPr>
            <w:r w:rsidRPr="00306387">
              <w:rPr>
                <w:rFonts w:ascii="Times New Roman" w:hAnsi="Times New Roman" w:cs="Times New Roman"/>
                <w:b/>
                <w:bCs/>
                <w:i/>
                <w:iCs/>
                <w:sz w:val="28"/>
                <w:szCs w:val="28"/>
              </w:rPr>
              <w:t>1</w:t>
            </w:r>
          </w:p>
        </w:tc>
        <w:tc>
          <w:tcPr>
            <w:tcW w:w="1418" w:type="dxa"/>
          </w:tcPr>
          <w:p w:rsidR="00A00235" w:rsidRPr="00335185"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2 </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10/9</w:t>
            </w:r>
          </w:p>
        </w:tc>
        <w:tc>
          <w:tcPr>
            <w:tcW w:w="4132" w:type="dxa"/>
          </w:tcPr>
          <w:p w:rsidR="00A00235" w:rsidRPr="00DA2FF6"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на подвижность верха спины.</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11/10</w:t>
            </w:r>
          </w:p>
        </w:tc>
        <w:tc>
          <w:tcPr>
            <w:tcW w:w="4132" w:type="dxa"/>
          </w:tcPr>
          <w:p w:rsidR="00A00235" w:rsidRPr="00DC0784"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894635">
              <w:rPr>
                <w:rFonts w:ascii="Times New Roman" w:hAnsi="Times New Roman" w:cs="Times New Roman"/>
                <w:sz w:val="28"/>
                <w:szCs w:val="28"/>
              </w:rPr>
              <w:t>Упражнения для формирования осанки.</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12/11</w:t>
            </w:r>
          </w:p>
        </w:tc>
        <w:tc>
          <w:tcPr>
            <w:tcW w:w="4132" w:type="dxa"/>
          </w:tcPr>
          <w:p w:rsidR="00A00235" w:rsidRPr="00DA2FF6"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сидя,  лёжа на спине на полу.</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13-14/12</w:t>
            </w:r>
          </w:p>
        </w:tc>
        <w:tc>
          <w:tcPr>
            <w:tcW w:w="4132" w:type="dxa"/>
          </w:tcPr>
          <w:p w:rsidR="00A00235" w:rsidRPr="00DA2FF6"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сидя, лёжа на полу на животе.</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2</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4 </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15/13</w:t>
            </w:r>
          </w:p>
        </w:tc>
        <w:tc>
          <w:tcPr>
            <w:tcW w:w="4132" w:type="dxa"/>
          </w:tcPr>
          <w:p w:rsidR="00A00235" w:rsidRPr="00DC0784"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306387">
        <w:tc>
          <w:tcPr>
            <w:tcW w:w="1101" w:type="dxa"/>
          </w:tcPr>
          <w:p w:rsidR="00A00235" w:rsidRPr="00306387" w:rsidRDefault="00A00235" w:rsidP="00280AC1">
            <w:pPr>
              <w:jc w:val="center"/>
              <w:rPr>
                <w:rFonts w:ascii="Times New Roman" w:hAnsi="Times New Roman" w:cs="Times New Roman"/>
                <w:b/>
                <w:bCs/>
                <w:i/>
                <w:iCs/>
                <w:sz w:val="28"/>
                <w:szCs w:val="28"/>
              </w:rPr>
            </w:pPr>
            <w:r w:rsidRPr="00306387">
              <w:rPr>
                <w:rFonts w:ascii="Times New Roman" w:hAnsi="Times New Roman" w:cs="Times New Roman"/>
                <w:b/>
                <w:bCs/>
                <w:i/>
                <w:iCs/>
                <w:sz w:val="28"/>
                <w:szCs w:val="28"/>
              </w:rPr>
              <w:t>16/0</w:t>
            </w:r>
          </w:p>
        </w:tc>
        <w:tc>
          <w:tcPr>
            <w:tcW w:w="4132" w:type="dxa"/>
          </w:tcPr>
          <w:p w:rsidR="00A00235" w:rsidRPr="00306387" w:rsidRDefault="00A00235" w:rsidP="00280AC1">
            <w:pPr>
              <w:jc w:val="both"/>
              <w:rPr>
                <w:rFonts w:ascii="Times New Roman" w:hAnsi="Times New Roman" w:cs="Times New Roman"/>
                <w:b/>
                <w:bCs/>
                <w:i/>
                <w:iCs/>
                <w:sz w:val="28"/>
                <w:szCs w:val="28"/>
              </w:rPr>
            </w:pPr>
            <w:r w:rsidRPr="00306387">
              <w:rPr>
                <w:rFonts w:ascii="Times New Roman" w:hAnsi="Times New Roman" w:cs="Times New Roman"/>
                <w:b/>
                <w:bCs/>
                <w:i/>
                <w:iCs/>
                <w:sz w:val="28"/>
                <w:szCs w:val="28"/>
              </w:rPr>
              <w:t>Текущий контроль – контрольный урок</w:t>
            </w:r>
          </w:p>
        </w:tc>
        <w:tc>
          <w:tcPr>
            <w:tcW w:w="1276" w:type="dxa"/>
          </w:tcPr>
          <w:p w:rsidR="00A00235" w:rsidRPr="00306387" w:rsidRDefault="00A00235" w:rsidP="00280AC1">
            <w:pPr>
              <w:jc w:val="center"/>
              <w:rPr>
                <w:rFonts w:ascii="Times New Roman" w:hAnsi="Times New Roman" w:cs="Times New Roman"/>
                <w:b/>
                <w:bCs/>
                <w:i/>
                <w:iCs/>
                <w:sz w:val="28"/>
                <w:szCs w:val="28"/>
              </w:rPr>
            </w:pPr>
            <w:r w:rsidRPr="00306387">
              <w:rPr>
                <w:rFonts w:ascii="Times New Roman" w:hAnsi="Times New Roman" w:cs="Times New Roman"/>
                <w:b/>
                <w:bCs/>
                <w:i/>
                <w:iCs/>
                <w:sz w:val="28"/>
                <w:szCs w:val="28"/>
              </w:rPr>
              <w:t>1</w:t>
            </w:r>
          </w:p>
        </w:tc>
        <w:tc>
          <w:tcPr>
            <w:tcW w:w="1418" w:type="dxa"/>
          </w:tcPr>
          <w:p w:rsidR="00A00235" w:rsidRPr="00335185"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2 </w:t>
            </w:r>
          </w:p>
        </w:tc>
      </w:tr>
      <w:tr w:rsidR="00A00235" w:rsidRPr="00306387">
        <w:tc>
          <w:tcPr>
            <w:tcW w:w="9267" w:type="dxa"/>
            <w:gridSpan w:val="5"/>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II полугодие</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17-18/14</w:t>
            </w:r>
          </w:p>
        </w:tc>
        <w:tc>
          <w:tcPr>
            <w:tcW w:w="4132" w:type="dxa"/>
          </w:tcPr>
          <w:p w:rsidR="00A00235" w:rsidRPr="006E22B3"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Упражнения на растяжку, лёжа и сидя на полу.</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2</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19/15</w:t>
            </w:r>
          </w:p>
        </w:tc>
        <w:tc>
          <w:tcPr>
            <w:tcW w:w="4132" w:type="dxa"/>
          </w:tcPr>
          <w:p w:rsidR="00A00235" w:rsidRPr="006E22B3"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Упражнения на ахилл, прыжковые комбинации.</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20-21/</w:t>
            </w:r>
          </w:p>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16</w:t>
            </w:r>
          </w:p>
        </w:tc>
        <w:tc>
          <w:tcPr>
            <w:tcW w:w="4132" w:type="dxa"/>
          </w:tcPr>
          <w:p w:rsidR="00A00235" w:rsidRPr="006E22B3" w:rsidRDefault="00A00235" w:rsidP="00280AC1">
            <w:pPr>
              <w:spacing w:line="360" w:lineRule="auto"/>
              <w:jc w:val="both"/>
              <w:rPr>
                <w:rFonts w:ascii="Times New Roman" w:hAnsi="Times New Roman" w:cs="Times New Roman"/>
                <w:sz w:val="28"/>
                <w:szCs w:val="28"/>
                <w:lang w:val="ru-RU"/>
              </w:rPr>
            </w:pPr>
            <w:r w:rsidRPr="006E22B3">
              <w:rPr>
                <w:rFonts w:ascii="Times New Roman" w:hAnsi="Times New Roman" w:cs="Times New Roman"/>
                <w:sz w:val="28"/>
                <w:szCs w:val="28"/>
                <w:lang w:val="ru-RU"/>
              </w:rPr>
              <w:t xml:space="preserve"> Упражнения на выворотность</w:t>
            </w:r>
            <w:r>
              <w:rPr>
                <w:rFonts w:ascii="Times New Roman" w:hAnsi="Times New Roman" w:cs="Times New Roman"/>
                <w:sz w:val="28"/>
                <w:szCs w:val="28"/>
                <w:lang w:val="ru-RU"/>
              </w:rPr>
              <w:t>.</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2</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4 </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22/17</w:t>
            </w:r>
          </w:p>
        </w:tc>
        <w:tc>
          <w:tcPr>
            <w:tcW w:w="4132" w:type="dxa"/>
          </w:tcPr>
          <w:p w:rsidR="00A00235" w:rsidRPr="006E22B3" w:rsidRDefault="00A00235" w:rsidP="00280AC1">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Упражнения на гибкость вперед</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23/18</w:t>
            </w:r>
          </w:p>
        </w:tc>
        <w:tc>
          <w:tcPr>
            <w:tcW w:w="4132" w:type="dxa"/>
          </w:tcPr>
          <w:p w:rsidR="00A00235" w:rsidRPr="006E22B3"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Упражнения на укрепление мышц спины и формирование осанки.</w:t>
            </w:r>
          </w:p>
        </w:tc>
        <w:tc>
          <w:tcPr>
            <w:tcW w:w="1276" w:type="dxa"/>
          </w:tcPr>
          <w:p w:rsidR="00A00235" w:rsidRPr="00A21E01"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24/19</w:t>
            </w:r>
          </w:p>
        </w:tc>
        <w:tc>
          <w:tcPr>
            <w:tcW w:w="4132" w:type="dxa"/>
          </w:tcPr>
          <w:p w:rsidR="00A00235" w:rsidRPr="00DC0784" w:rsidRDefault="00A00235" w:rsidP="00280AC1">
            <w:pPr>
              <w:jc w:val="both"/>
              <w:rPr>
                <w:rFonts w:ascii="Times New Roman" w:hAnsi="Times New Roman" w:cs="Times New Roman"/>
                <w:b/>
                <w:bCs/>
                <w:i/>
                <w:iCs/>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306387">
        <w:tc>
          <w:tcPr>
            <w:tcW w:w="1101" w:type="dxa"/>
          </w:tcPr>
          <w:p w:rsidR="00A00235" w:rsidRPr="00306387" w:rsidRDefault="00A00235" w:rsidP="00280AC1">
            <w:pPr>
              <w:jc w:val="center"/>
              <w:rPr>
                <w:rFonts w:ascii="Times New Roman" w:hAnsi="Times New Roman" w:cs="Times New Roman"/>
                <w:b/>
                <w:bCs/>
                <w:i/>
                <w:iCs/>
                <w:sz w:val="28"/>
                <w:szCs w:val="28"/>
              </w:rPr>
            </w:pPr>
            <w:r w:rsidRPr="00306387">
              <w:rPr>
                <w:rFonts w:ascii="Times New Roman" w:hAnsi="Times New Roman" w:cs="Times New Roman"/>
                <w:b/>
                <w:bCs/>
                <w:i/>
                <w:iCs/>
                <w:sz w:val="28"/>
                <w:szCs w:val="28"/>
              </w:rPr>
              <w:t>25/0</w:t>
            </w:r>
          </w:p>
        </w:tc>
        <w:tc>
          <w:tcPr>
            <w:tcW w:w="4132" w:type="dxa"/>
          </w:tcPr>
          <w:p w:rsidR="00A00235" w:rsidRPr="00306387" w:rsidRDefault="00A00235" w:rsidP="00280AC1">
            <w:pPr>
              <w:jc w:val="both"/>
              <w:rPr>
                <w:rFonts w:ascii="Times New Roman" w:hAnsi="Times New Roman" w:cs="Times New Roman"/>
                <w:b/>
                <w:bCs/>
                <w:i/>
                <w:iCs/>
                <w:sz w:val="28"/>
                <w:szCs w:val="28"/>
              </w:rPr>
            </w:pPr>
            <w:r w:rsidRPr="00306387">
              <w:rPr>
                <w:rFonts w:ascii="Times New Roman" w:hAnsi="Times New Roman" w:cs="Times New Roman"/>
                <w:b/>
                <w:bCs/>
                <w:i/>
                <w:iCs/>
                <w:sz w:val="28"/>
                <w:szCs w:val="28"/>
              </w:rPr>
              <w:t>Текущий контроль – контрольный урок</w:t>
            </w:r>
          </w:p>
        </w:tc>
        <w:tc>
          <w:tcPr>
            <w:tcW w:w="1276" w:type="dxa"/>
          </w:tcPr>
          <w:p w:rsidR="00A00235" w:rsidRPr="00306387" w:rsidRDefault="00A00235" w:rsidP="00280AC1">
            <w:pPr>
              <w:jc w:val="center"/>
              <w:rPr>
                <w:rFonts w:ascii="Times New Roman" w:hAnsi="Times New Roman" w:cs="Times New Roman"/>
                <w:b/>
                <w:bCs/>
                <w:i/>
                <w:iCs/>
                <w:sz w:val="28"/>
                <w:szCs w:val="28"/>
              </w:rPr>
            </w:pPr>
            <w:r w:rsidRPr="00306387">
              <w:rPr>
                <w:rFonts w:ascii="Times New Roman" w:hAnsi="Times New Roman" w:cs="Times New Roman"/>
                <w:b/>
                <w:bCs/>
                <w:i/>
                <w:iCs/>
                <w:sz w:val="28"/>
                <w:szCs w:val="28"/>
              </w:rPr>
              <w:t>1</w:t>
            </w:r>
          </w:p>
        </w:tc>
        <w:tc>
          <w:tcPr>
            <w:tcW w:w="1418" w:type="dxa"/>
          </w:tcPr>
          <w:p w:rsidR="00A00235" w:rsidRPr="00335185"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2 </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26-27/</w:t>
            </w:r>
          </w:p>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20</w:t>
            </w:r>
          </w:p>
        </w:tc>
        <w:tc>
          <w:tcPr>
            <w:tcW w:w="4132" w:type="dxa"/>
          </w:tcPr>
          <w:p w:rsidR="00A00235" w:rsidRPr="00DC0784" w:rsidRDefault="00A00235" w:rsidP="00280AC1">
            <w:pPr>
              <w:jc w:val="both"/>
              <w:rPr>
                <w:rFonts w:ascii="Times New Roman" w:hAnsi="Times New Roman" w:cs="Times New Roman"/>
                <w:sz w:val="28"/>
                <w:szCs w:val="28"/>
                <w:lang w:val="ru-RU"/>
              </w:rPr>
            </w:pPr>
            <w:r w:rsidRPr="00AC3B56">
              <w:rPr>
                <w:rFonts w:ascii="Times New Roman" w:hAnsi="Times New Roman" w:cs="Times New Roman"/>
                <w:sz w:val="28"/>
                <w:szCs w:val="28"/>
              </w:rPr>
              <w:t xml:space="preserve"> </w:t>
            </w:r>
            <w:r>
              <w:rPr>
                <w:rFonts w:ascii="Times New Roman" w:hAnsi="Times New Roman" w:cs="Times New Roman"/>
                <w:sz w:val="28"/>
                <w:szCs w:val="28"/>
                <w:lang w:val="ru-RU"/>
              </w:rPr>
              <w:t>Упражнения сидя на полу.</w:t>
            </w:r>
            <w:r w:rsidRPr="0071401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2</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4 </w:t>
            </w:r>
          </w:p>
        </w:tc>
      </w:tr>
      <w:tr w:rsidR="00A00235" w:rsidRPr="00306387">
        <w:tc>
          <w:tcPr>
            <w:tcW w:w="1101"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28/21</w:t>
            </w:r>
          </w:p>
        </w:tc>
        <w:tc>
          <w:tcPr>
            <w:tcW w:w="4132" w:type="dxa"/>
          </w:tcPr>
          <w:p w:rsidR="00A00235" w:rsidRPr="00714011" w:rsidRDefault="00A00235" w:rsidP="00280AC1">
            <w:pPr>
              <w:spacing w:line="360" w:lineRule="auto"/>
              <w:jc w:val="both"/>
              <w:rPr>
                <w:rFonts w:ascii="Times New Roman" w:hAnsi="Times New Roman" w:cs="Times New Roman"/>
                <w:sz w:val="28"/>
                <w:szCs w:val="28"/>
                <w:lang w:val="ru-RU"/>
              </w:rPr>
            </w:pPr>
            <w:r w:rsidRPr="00714011">
              <w:rPr>
                <w:rFonts w:ascii="Times New Roman" w:hAnsi="Times New Roman" w:cs="Times New Roman"/>
                <w:sz w:val="28"/>
                <w:szCs w:val="28"/>
                <w:lang w:val="ru-RU"/>
              </w:rPr>
              <w:t xml:space="preserve"> </w:t>
            </w:r>
            <w:r w:rsidRPr="00614F14">
              <w:rPr>
                <w:rFonts w:ascii="Times New Roman" w:hAnsi="Times New Roman" w:cs="Times New Roman"/>
                <w:sz w:val="28"/>
                <w:szCs w:val="28"/>
                <w:lang w:val="ru-RU"/>
              </w:rPr>
              <w:t>Упражнения для стоп</w:t>
            </w:r>
            <w:r>
              <w:rPr>
                <w:rFonts w:ascii="Times New Roman" w:hAnsi="Times New Roman" w:cs="Times New Roman"/>
                <w:sz w:val="28"/>
                <w:szCs w:val="28"/>
                <w:lang w:val="ru-RU"/>
              </w:rPr>
              <w:t xml:space="preserve">. </w:t>
            </w:r>
            <w:r w:rsidRPr="00714011">
              <w:rPr>
                <w:rFonts w:ascii="Times New Roman" w:hAnsi="Times New Roman" w:cs="Times New Roman"/>
                <w:sz w:val="28"/>
                <w:szCs w:val="28"/>
                <w:lang w:val="ru-RU"/>
              </w:rPr>
              <w:t>Прыжки</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306387">
        <w:tc>
          <w:tcPr>
            <w:tcW w:w="1101" w:type="dxa"/>
          </w:tcPr>
          <w:p w:rsidR="00A00235" w:rsidRDefault="00A00235" w:rsidP="00280AC1">
            <w:pPr>
              <w:jc w:val="center"/>
              <w:rPr>
                <w:rFonts w:ascii="Times New Roman" w:hAnsi="Times New Roman" w:cs="Times New Roman"/>
                <w:sz w:val="28"/>
                <w:szCs w:val="28"/>
                <w:lang w:val="ru-RU"/>
              </w:rPr>
            </w:pPr>
            <w:r w:rsidRPr="00306387">
              <w:rPr>
                <w:rFonts w:ascii="Times New Roman" w:hAnsi="Times New Roman" w:cs="Times New Roman"/>
                <w:sz w:val="28"/>
                <w:szCs w:val="28"/>
              </w:rPr>
              <w:t>29</w:t>
            </w:r>
            <w:r>
              <w:rPr>
                <w:rFonts w:ascii="Times New Roman" w:hAnsi="Times New Roman" w:cs="Times New Roman"/>
                <w:sz w:val="28"/>
                <w:szCs w:val="28"/>
              </w:rPr>
              <w:t>-3</w:t>
            </w:r>
            <w:r>
              <w:rPr>
                <w:rFonts w:ascii="Times New Roman" w:hAnsi="Times New Roman" w:cs="Times New Roman"/>
                <w:sz w:val="28"/>
                <w:szCs w:val="28"/>
                <w:lang w:val="ru-RU"/>
              </w:rPr>
              <w:t>0</w:t>
            </w:r>
          </w:p>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/22</w:t>
            </w:r>
          </w:p>
        </w:tc>
        <w:tc>
          <w:tcPr>
            <w:tcW w:w="4132" w:type="dxa"/>
          </w:tcPr>
          <w:p w:rsidR="00A00235" w:rsidRPr="00AC3B56" w:rsidRDefault="00A00235" w:rsidP="00280AC1">
            <w:pPr>
              <w:pStyle w:val="Heading3"/>
              <w:rPr>
                <w:rFonts w:ascii="Times New Roman" w:hAnsi="Times New Roman" w:cs="Times New Roman"/>
                <w:b w:val="0"/>
                <w:bCs w:val="0"/>
                <w:sz w:val="28"/>
                <w:szCs w:val="28"/>
              </w:rPr>
            </w:pPr>
            <w:r>
              <w:rPr>
                <w:rFonts w:ascii="Times New Roman" w:hAnsi="Times New Roman" w:cs="Times New Roman"/>
                <w:b w:val="0"/>
                <w:bCs w:val="0"/>
                <w:sz w:val="28"/>
                <w:szCs w:val="28"/>
              </w:rPr>
              <w:t>Упражнения лёжа на полу.</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2</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4 </w:t>
            </w:r>
          </w:p>
        </w:tc>
      </w:tr>
      <w:tr w:rsidR="00A00235" w:rsidRPr="00306387">
        <w:tc>
          <w:tcPr>
            <w:tcW w:w="1101" w:type="dxa"/>
          </w:tcPr>
          <w:p w:rsidR="00A00235" w:rsidRDefault="00A00235" w:rsidP="00280AC1">
            <w:pPr>
              <w:jc w:val="center"/>
              <w:rPr>
                <w:rFonts w:ascii="Times New Roman" w:hAnsi="Times New Roman" w:cs="Times New Roman"/>
                <w:sz w:val="28"/>
                <w:szCs w:val="28"/>
                <w:lang w:val="ru-RU"/>
              </w:rPr>
            </w:pPr>
            <w:r w:rsidRPr="00306387">
              <w:rPr>
                <w:rFonts w:ascii="Times New Roman" w:hAnsi="Times New Roman" w:cs="Times New Roman"/>
                <w:sz w:val="28"/>
                <w:szCs w:val="28"/>
              </w:rPr>
              <w:t>31</w:t>
            </w:r>
            <w:r>
              <w:rPr>
                <w:rFonts w:ascii="Times New Roman" w:hAnsi="Times New Roman" w:cs="Times New Roman"/>
                <w:sz w:val="28"/>
                <w:szCs w:val="28"/>
                <w:lang w:val="ru-RU"/>
              </w:rPr>
              <w:t>-32</w:t>
            </w:r>
          </w:p>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/23</w:t>
            </w:r>
          </w:p>
        </w:tc>
        <w:tc>
          <w:tcPr>
            <w:tcW w:w="4132" w:type="dxa"/>
          </w:tcPr>
          <w:p w:rsidR="00A00235" w:rsidRDefault="00A00235" w:rsidP="00280AC1">
            <w:pPr>
              <w:jc w:val="both"/>
              <w:rPr>
                <w:rFonts w:ascii="Times New Roman" w:hAnsi="Times New Roman" w:cs="Times New Roman"/>
                <w:sz w:val="28"/>
                <w:szCs w:val="28"/>
                <w:lang w:val="ru-RU"/>
              </w:rPr>
            </w:pPr>
            <w:r w:rsidRPr="0071401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p w:rsidR="00A00235" w:rsidRPr="00DC0784" w:rsidRDefault="00A00235" w:rsidP="00280AC1">
            <w:pPr>
              <w:jc w:val="both"/>
              <w:rPr>
                <w:rFonts w:ascii="Times New Roman" w:hAnsi="Times New Roman" w:cs="Times New Roman"/>
                <w:sz w:val="28"/>
                <w:szCs w:val="28"/>
                <w:lang w:val="ru-RU"/>
              </w:rPr>
            </w:pPr>
          </w:p>
        </w:tc>
        <w:tc>
          <w:tcPr>
            <w:tcW w:w="1276"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306387">
        <w:tc>
          <w:tcPr>
            <w:tcW w:w="1101" w:type="dxa"/>
          </w:tcPr>
          <w:p w:rsidR="00A00235" w:rsidRPr="00306387" w:rsidRDefault="00A00235" w:rsidP="00280AC1">
            <w:pPr>
              <w:jc w:val="center"/>
              <w:rPr>
                <w:rFonts w:ascii="Times New Roman" w:hAnsi="Times New Roman" w:cs="Times New Roman"/>
                <w:b/>
                <w:bCs/>
                <w:i/>
                <w:iCs/>
                <w:sz w:val="28"/>
                <w:szCs w:val="28"/>
              </w:rPr>
            </w:pPr>
            <w:r>
              <w:rPr>
                <w:rFonts w:ascii="Times New Roman" w:hAnsi="Times New Roman" w:cs="Times New Roman"/>
                <w:b/>
                <w:bCs/>
                <w:i/>
                <w:iCs/>
                <w:sz w:val="28"/>
                <w:szCs w:val="28"/>
              </w:rPr>
              <w:t>3</w:t>
            </w:r>
            <w:r>
              <w:rPr>
                <w:rFonts w:ascii="Times New Roman" w:hAnsi="Times New Roman" w:cs="Times New Roman"/>
                <w:b/>
                <w:bCs/>
                <w:i/>
                <w:iCs/>
                <w:sz w:val="28"/>
                <w:szCs w:val="28"/>
                <w:lang w:val="ru-RU"/>
              </w:rPr>
              <w:t>3</w:t>
            </w:r>
            <w:r w:rsidRPr="00306387">
              <w:rPr>
                <w:rFonts w:ascii="Times New Roman" w:hAnsi="Times New Roman" w:cs="Times New Roman"/>
                <w:b/>
                <w:bCs/>
                <w:i/>
                <w:iCs/>
                <w:sz w:val="28"/>
                <w:szCs w:val="28"/>
              </w:rPr>
              <w:t>/0</w:t>
            </w:r>
          </w:p>
        </w:tc>
        <w:tc>
          <w:tcPr>
            <w:tcW w:w="4132" w:type="dxa"/>
          </w:tcPr>
          <w:p w:rsidR="00A00235" w:rsidRPr="00A21E01" w:rsidRDefault="00A00235" w:rsidP="00280AC1">
            <w:pPr>
              <w:jc w:val="both"/>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Промежуточный</w:t>
            </w:r>
            <w:r w:rsidRPr="00306387">
              <w:rPr>
                <w:rFonts w:ascii="Times New Roman" w:hAnsi="Times New Roman" w:cs="Times New Roman"/>
                <w:b/>
                <w:bCs/>
                <w:i/>
                <w:iCs/>
                <w:sz w:val="28"/>
                <w:szCs w:val="28"/>
              </w:rPr>
              <w:t xml:space="preserve"> контроль – </w:t>
            </w:r>
            <w:r>
              <w:rPr>
                <w:rFonts w:ascii="Times New Roman" w:hAnsi="Times New Roman" w:cs="Times New Roman"/>
                <w:b/>
                <w:bCs/>
                <w:i/>
                <w:iCs/>
                <w:sz w:val="28"/>
                <w:szCs w:val="28"/>
                <w:lang w:val="ru-RU"/>
              </w:rPr>
              <w:t>зачет</w:t>
            </w:r>
          </w:p>
        </w:tc>
        <w:tc>
          <w:tcPr>
            <w:tcW w:w="1276" w:type="dxa"/>
          </w:tcPr>
          <w:p w:rsidR="00A00235" w:rsidRPr="00306387" w:rsidRDefault="00A00235"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33518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306387">
        <w:tc>
          <w:tcPr>
            <w:tcW w:w="1101" w:type="dxa"/>
          </w:tcPr>
          <w:p w:rsidR="00A00235" w:rsidRPr="00306387" w:rsidRDefault="00A00235" w:rsidP="00280AC1">
            <w:pPr>
              <w:jc w:val="center"/>
              <w:rPr>
                <w:rFonts w:ascii="Times New Roman" w:hAnsi="Times New Roman" w:cs="Times New Roman"/>
                <w:b/>
                <w:bCs/>
                <w:sz w:val="28"/>
                <w:szCs w:val="28"/>
                <w:u w:val="single"/>
              </w:rPr>
            </w:pPr>
          </w:p>
        </w:tc>
        <w:tc>
          <w:tcPr>
            <w:tcW w:w="4132" w:type="dxa"/>
          </w:tcPr>
          <w:p w:rsidR="00A00235" w:rsidRPr="00306387" w:rsidRDefault="00A00235" w:rsidP="00280AC1">
            <w:pPr>
              <w:jc w:val="both"/>
              <w:rPr>
                <w:rFonts w:ascii="Times New Roman" w:hAnsi="Times New Roman" w:cs="Times New Roman"/>
                <w:b/>
                <w:bCs/>
                <w:sz w:val="28"/>
                <w:szCs w:val="28"/>
              </w:rPr>
            </w:pPr>
            <w:r w:rsidRPr="00306387">
              <w:rPr>
                <w:rFonts w:ascii="Times New Roman" w:hAnsi="Times New Roman" w:cs="Times New Roman"/>
                <w:b/>
                <w:bCs/>
                <w:sz w:val="28"/>
                <w:szCs w:val="28"/>
              </w:rPr>
              <w:t>Всего</w:t>
            </w:r>
          </w:p>
        </w:tc>
        <w:tc>
          <w:tcPr>
            <w:tcW w:w="1276" w:type="dxa"/>
          </w:tcPr>
          <w:p w:rsidR="00A00235" w:rsidRPr="00335185" w:rsidRDefault="00A00235" w:rsidP="00280AC1">
            <w:pPr>
              <w:jc w:val="center"/>
              <w:rPr>
                <w:rFonts w:ascii="Times New Roman" w:hAnsi="Times New Roman" w:cs="Times New Roman"/>
                <w:b/>
                <w:bCs/>
                <w:sz w:val="28"/>
                <w:szCs w:val="28"/>
                <w:lang w:val="ru-RU"/>
              </w:rPr>
            </w:pPr>
            <w:r>
              <w:rPr>
                <w:rFonts w:ascii="Times New Roman" w:hAnsi="Times New Roman" w:cs="Times New Roman"/>
                <w:b/>
                <w:bCs/>
                <w:sz w:val="28"/>
                <w:szCs w:val="28"/>
              </w:rPr>
              <w:t>3</w:t>
            </w:r>
            <w:r>
              <w:rPr>
                <w:rFonts w:ascii="Times New Roman" w:hAnsi="Times New Roman" w:cs="Times New Roman"/>
                <w:b/>
                <w:bCs/>
                <w:sz w:val="28"/>
                <w:szCs w:val="28"/>
                <w:lang w:val="ru-RU"/>
              </w:rPr>
              <w:t>3</w:t>
            </w:r>
          </w:p>
        </w:tc>
        <w:tc>
          <w:tcPr>
            <w:tcW w:w="1418" w:type="dxa"/>
          </w:tcPr>
          <w:p w:rsidR="00A00235" w:rsidRPr="00335185" w:rsidRDefault="00A00235" w:rsidP="00280AC1">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33</w:t>
            </w:r>
          </w:p>
        </w:tc>
        <w:tc>
          <w:tcPr>
            <w:tcW w:w="1340" w:type="dxa"/>
          </w:tcPr>
          <w:p w:rsidR="00A00235" w:rsidRPr="00335185" w:rsidRDefault="00A00235" w:rsidP="00280AC1">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66</w:t>
            </w:r>
          </w:p>
        </w:tc>
      </w:tr>
    </w:tbl>
    <w:p w:rsidR="00A00235" w:rsidRPr="006F7855" w:rsidRDefault="00A00235" w:rsidP="00C103DA">
      <w:pPr>
        <w:spacing w:line="360" w:lineRule="auto"/>
        <w:jc w:val="both"/>
        <w:rPr>
          <w:rFonts w:ascii="Times New Roman" w:hAnsi="Times New Roman" w:cs="Times New Roman"/>
          <w:b/>
          <w:bCs/>
          <w:color w:val="000000"/>
          <w:sz w:val="16"/>
          <w:szCs w:val="16"/>
          <w:lang w:val="ru-RU"/>
        </w:rPr>
      </w:pPr>
    </w:p>
    <w:p w:rsidR="00A00235" w:rsidRDefault="00A00235" w:rsidP="00280AC1">
      <w:pPr>
        <w:jc w:val="center"/>
        <w:rPr>
          <w:rFonts w:ascii="Times New Roman" w:hAnsi="Times New Roman" w:cs="Times New Roman"/>
          <w:b/>
          <w:bCs/>
          <w:color w:val="000000"/>
          <w:sz w:val="28"/>
          <w:szCs w:val="28"/>
          <w:lang w:val="ru-RU"/>
        </w:rPr>
      </w:pPr>
      <w:r w:rsidRPr="006F7855">
        <w:rPr>
          <w:rFonts w:ascii="Times New Roman" w:hAnsi="Times New Roman" w:cs="Times New Roman"/>
          <w:b/>
          <w:bCs/>
          <w:color w:val="000000"/>
          <w:sz w:val="28"/>
          <w:szCs w:val="28"/>
          <w:lang w:val="ru-RU"/>
        </w:rPr>
        <w:t>Примерный рекомендуемый набор упражнений для 1 класса</w:t>
      </w:r>
    </w:p>
    <w:p w:rsidR="00A00235" w:rsidRPr="006F7855" w:rsidRDefault="00A00235" w:rsidP="00280AC1">
      <w:pPr>
        <w:jc w:val="center"/>
        <w:rPr>
          <w:rFonts w:ascii="Times New Roman" w:hAnsi="Times New Roman" w:cs="Times New Roman"/>
          <w:b/>
          <w:bCs/>
          <w:color w:val="000000"/>
          <w:sz w:val="28"/>
          <w:szCs w:val="28"/>
          <w:lang w:val="ru-RU"/>
        </w:rPr>
      </w:pPr>
    </w:p>
    <w:p w:rsidR="00A00235" w:rsidRPr="006F7855" w:rsidRDefault="00A00235" w:rsidP="00280AC1">
      <w:pPr>
        <w:jc w:val="both"/>
        <w:rPr>
          <w:rFonts w:ascii="Times New Roman" w:hAnsi="Times New Roman" w:cs="Times New Roman"/>
          <w:i/>
          <w:iCs/>
          <w:color w:val="000000"/>
          <w:sz w:val="28"/>
          <w:szCs w:val="28"/>
          <w:lang w:val="ru-RU"/>
        </w:rPr>
      </w:pPr>
      <w:r w:rsidRPr="006F7855">
        <w:rPr>
          <w:rFonts w:ascii="Times New Roman" w:hAnsi="Times New Roman" w:cs="Times New Roman"/>
          <w:b/>
          <w:bCs/>
          <w:i/>
          <w:iCs/>
          <w:color w:val="000000"/>
          <w:sz w:val="28"/>
          <w:szCs w:val="28"/>
          <w:u w:val="single"/>
          <w:lang w:val="ru-RU"/>
        </w:rPr>
        <w:t>1. Упражнения для стоп</w:t>
      </w:r>
      <w:r w:rsidRPr="006F7855">
        <w:rPr>
          <w:rFonts w:ascii="Times New Roman" w:hAnsi="Times New Roman" w:cs="Times New Roman"/>
          <w:i/>
          <w:iCs/>
          <w:color w:val="000000"/>
          <w:sz w:val="28"/>
          <w:szCs w:val="28"/>
          <w:lang w:val="ru-RU"/>
        </w:rPr>
        <w:t xml:space="preserve"> </w:t>
      </w:r>
    </w:p>
    <w:p w:rsidR="00A00235" w:rsidRPr="00280AC1" w:rsidRDefault="00A00235" w:rsidP="00280AC1">
      <w:pPr>
        <w:jc w:val="both"/>
        <w:rPr>
          <w:rFonts w:ascii="Times New Roman" w:hAnsi="Times New Roman" w:cs="Times New Roman"/>
          <w:color w:val="000000"/>
          <w:sz w:val="28"/>
          <w:szCs w:val="28"/>
          <w:lang w:val="ru-RU"/>
        </w:rPr>
      </w:pPr>
      <w:r w:rsidRPr="00280AC1">
        <w:rPr>
          <w:rFonts w:ascii="Times New Roman" w:hAnsi="Times New Roman" w:cs="Times New Roman"/>
          <w:b/>
          <w:bCs/>
          <w:color w:val="000000"/>
          <w:sz w:val="28"/>
          <w:szCs w:val="28"/>
          <w:lang w:val="ru-RU"/>
        </w:rPr>
        <w:t>1</w:t>
      </w:r>
      <w:r w:rsidRPr="00280AC1">
        <w:rPr>
          <w:rFonts w:ascii="Times New Roman" w:hAnsi="Times New Roman" w:cs="Times New Roman"/>
          <w:color w:val="000000"/>
          <w:sz w:val="28"/>
          <w:szCs w:val="28"/>
          <w:lang w:val="ru-RU"/>
        </w:rPr>
        <w:t>. Шаги: а) на всей стопе;  б) на полупальцах.</w:t>
      </w:r>
    </w:p>
    <w:p w:rsidR="00A00235" w:rsidRPr="00280AC1" w:rsidRDefault="00A00235" w:rsidP="00280AC1">
      <w:pPr>
        <w:jc w:val="both"/>
        <w:rPr>
          <w:rFonts w:ascii="Times New Roman" w:hAnsi="Times New Roman" w:cs="Times New Roman"/>
          <w:color w:val="000000"/>
          <w:sz w:val="28"/>
          <w:szCs w:val="28"/>
          <w:lang w:val="ru-RU"/>
        </w:rPr>
      </w:pPr>
      <w:r w:rsidRPr="00280AC1">
        <w:rPr>
          <w:rFonts w:ascii="Times New Roman" w:hAnsi="Times New Roman" w:cs="Times New Roman"/>
          <w:b/>
          <w:bCs/>
          <w:color w:val="000000"/>
          <w:sz w:val="28"/>
          <w:szCs w:val="28"/>
          <w:lang w:val="ru-RU"/>
        </w:rPr>
        <w:t>2</w:t>
      </w:r>
      <w:r w:rsidRPr="00280AC1">
        <w:rPr>
          <w:rFonts w:ascii="Times New Roman" w:hAnsi="Times New Roman" w:cs="Times New Roman"/>
          <w:color w:val="000000"/>
          <w:sz w:val="28"/>
          <w:szCs w:val="28"/>
          <w:lang w:val="ru-RU"/>
        </w:rPr>
        <w:t xml:space="preserve">. Сидя на полу, сократить и вытянуть стопы по </w:t>
      </w:r>
      <w:r w:rsidRPr="00280AC1">
        <w:rPr>
          <w:rFonts w:ascii="Times New Roman" w:hAnsi="Times New Roman" w:cs="Times New Roman"/>
          <w:color w:val="000000"/>
          <w:sz w:val="28"/>
          <w:szCs w:val="28"/>
        </w:rPr>
        <w:t>VI</w:t>
      </w:r>
      <w:r w:rsidRPr="00280AC1">
        <w:rPr>
          <w:rFonts w:ascii="Times New Roman" w:hAnsi="Times New Roman" w:cs="Times New Roman"/>
          <w:color w:val="000000"/>
          <w:sz w:val="28"/>
          <w:szCs w:val="28"/>
          <w:lang w:val="ru-RU"/>
        </w:rPr>
        <w:t xml:space="preserve"> позиции.</w:t>
      </w:r>
    </w:p>
    <w:p w:rsidR="00A00235" w:rsidRPr="00280AC1" w:rsidRDefault="00A00235" w:rsidP="00280AC1">
      <w:pPr>
        <w:jc w:val="both"/>
        <w:rPr>
          <w:rFonts w:ascii="Times New Roman" w:hAnsi="Times New Roman" w:cs="Times New Roman"/>
          <w:color w:val="000000"/>
          <w:sz w:val="28"/>
          <w:szCs w:val="28"/>
          <w:lang w:val="ru-RU"/>
        </w:rPr>
      </w:pPr>
      <w:r w:rsidRPr="00280AC1">
        <w:rPr>
          <w:rFonts w:ascii="Times New Roman" w:hAnsi="Times New Roman" w:cs="Times New Roman"/>
          <w:b/>
          <w:bCs/>
          <w:color w:val="000000"/>
          <w:sz w:val="28"/>
          <w:szCs w:val="28"/>
          <w:lang w:val="ru-RU"/>
        </w:rPr>
        <w:t>3</w:t>
      </w:r>
      <w:r w:rsidRPr="00280AC1">
        <w:rPr>
          <w:rFonts w:ascii="Times New Roman" w:hAnsi="Times New Roman" w:cs="Times New Roman"/>
          <w:color w:val="000000"/>
          <w:sz w:val="28"/>
          <w:szCs w:val="28"/>
          <w:lang w:val="ru-RU"/>
        </w:rPr>
        <w:t xml:space="preserve">. Лежа на спине, круговые движения стопами: вытянуть стопы по </w:t>
      </w:r>
      <w:r w:rsidRPr="00280AC1">
        <w:rPr>
          <w:rFonts w:ascii="Times New Roman" w:hAnsi="Times New Roman" w:cs="Times New Roman"/>
          <w:color w:val="000000"/>
          <w:sz w:val="28"/>
          <w:szCs w:val="28"/>
        </w:rPr>
        <w:t>VI</w:t>
      </w:r>
      <w:r w:rsidRPr="00280AC1">
        <w:rPr>
          <w:rFonts w:ascii="Times New Roman" w:hAnsi="Times New Roman" w:cs="Times New Roman"/>
          <w:color w:val="000000"/>
          <w:sz w:val="28"/>
          <w:szCs w:val="28"/>
          <w:lang w:val="ru-RU"/>
        </w:rPr>
        <w:t xml:space="preserve"> позиции, сократить по </w:t>
      </w:r>
      <w:r w:rsidRPr="00280AC1">
        <w:rPr>
          <w:rFonts w:ascii="Times New Roman" w:hAnsi="Times New Roman" w:cs="Times New Roman"/>
          <w:color w:val="000000"/>
          <w:sz w:val="28"/>
          <w:szCs w:val="28"/>
        </w:rPr>
        <w:t>VI</w:t>
      </w:r>
      <w:r w:rsidRPr="00280AC1">
        <w:rPr>
          <w:rFonts w:ascii="Times New Roman" w:hAnsi="Times New Roman" w:cs="Times New Roman"/>
          <w:color w:val="000000"/>
          <w:sz w:val="28"/>
          <w:szCs w:val="28"/>
          <w:lang w:val="ru-RU"/>
        </w:rPr>
        <w:t xml:space="preserve"> позиции, медленно развернуть стопы так, чтобы мизинцы коснулись пола (сокращенная 1 позиция), вытянуть стопы по 1 позиции.</w:t>
      </w:r>
    </w:p>
    <w:p w:rsidR="00A00235" w:rsidRPr="00280AC1" w:rsidRDefault="00A00235" w:rsidP="00280AC1">
      <w:pPr>
        <w:jc w:val="both"/>
        <w:rPr>
          <w:rFonts w:ascii="Times New Roman" w:hAnsi="Times New Roman" w:cs="Times New Roman"/>
          <w:color w:val="000000"/>
          <w:sz w:val="28"/>
          <w:szCs w:val="28"/>
          <w:lang w:val="ru-RU"/>
        </w:rPr>
      </w:pPr>
      <w:r w:rsidRPr="00280AC1">
        <w:rPr>
          <w:rFonts w:ascii="Times New Roman" w:hAnsi="Times New Roman" w:cs="Times New Roman"/>
          <w:b/>
          <w:bCs/>
          <w:color w:val="000000"/>
          <w:sz w:val="28"/>
          <w:szCs w:val="28"/>
          <w:lang w:val="ru-RU"/>
        </w:rPr>
        <w:t>4</w:t>
      </w:r>
      <w:r w:rsidRPr="00280AC1">
        <w:rPr>
          <w:rFonts w:ascii="Times New Roman" w:hAnsi="Times New Roman" w:cs="Times New Roman"/>
          <w:color w:val="000000"/>
          <w:sz w:val="28"/>
          <w:szCs w:val="28"/>
          <w:lang w:val="ru-RU"/>
        </w:rPr>
        <w:t xml:space="preserve">. </w:t>
      </w:r>
      <w:r w:rsidRPr="00280AC1">
        <w:rPr>
          <w:rFonts w:ascii="Times New Roman" w:hAnsi="Times New Roman" w:cs="Times New Roman"/>
          <w:color w:val="000000"/>
          <w:sz w:val="28"/>
          <w:szCs w:val="28"/>
        </w:rPr>
        <w:t>Releve</w:t>
      </w:r>
      <w:r w:rsidRPr="00280AC1">
        <w:rPr>
          <w:rFonts w:ascii="Times New Roman" w:hAnsi="Times New Roman" w:cs="Times New Roman"/>
          <w:color w:val="000000"/>
          <w:sz w:val="28"/>
          <w:szCs w:val="28"/>
          <w:lang w:val="ru-RU"/>
        </w:rPr>
        <w:t xml:space="preserve">  на полупальцах в  </w:t>
      </w:r>
      <w:r w:rsidRPr="00280AC1">
        <w:rPr>
          <w:rFonts w:ascii="Times New Roman" w:hAnsi="Times New Roman" w:cs="Times New Roman"/>
          <w:color w:val="000000"/>
          <w:sz w:val="28"/>
          <w:szCs w:val="28"/>
        </w:rPr>
        <w:t>VI</w:t>
      </w:r>
      <w:r w:rsidRPr="00280AC1">
        <w:rPr>
          <w:rFonts w:ascii="Times New Roman" w:hAnsi="Times New Roman" w:cs="Times New Roman"/>
          <w:color w:val="000000"/>
          <w:sz w:val="28"/>
          <w:szCs w:val="28"/>
          <w:lang w:val="ru-RU"/>
        </w:rPr>
        <w:t xml:space="preserve"> позиции:  а) у станка;   б) на середине;</w:t>
      </w:r>
    </w:p>
    <w:p w:rsidR="00A00235" w:rsidRPr="00280AC1" w:rsidRDefault="00A00235" w:rsidP="00280AC1">
      <w:pPr>
        <w:jc w:val="both"/>
        <w:rPr>
          <w:rFonts w:ascii="Times New Roman" w:hAnsi="Times New Roman" w:cs="Times New Roman"/>
          <w:color w:val="000000"/>
          <w:sz w:val="28"/>
          <w:szCs w:val="28"/>
          <w:lang w:val="ru-RU"/>
        </w:rPr>
      </w:pPr>
      <w:r w:rsidRPr="00280AC1">
        <w:rPr>
          <w:rFonts w:ascii="Times New Roman" w:hAnsi="Times New Roman" w:cs="Times New Roman"/>
          <w:color w:val="000000"/>
          <w:sz w:val="28"/>
          <w:szCs w:val="28"/>
          <w:lang w:val="ru-RU"/>
        </w:rPr>
        <w:t>в) с одновременным подъемом колена (лицом к станку).</w:t>
      </w:r>
    </w:p>
    <w:p w:rsidR="00A00235" w:rsidRPr="00280AC1" w:rsidRDefault="00A00235" w:rsidP="00280AC1">
      <w:pPr>
        <w:jc w:val="both"/>
        <w:rPr>
          <w:rFonts w:ascii="Times New Roman" w:hAnsi="Times New Roman" w:cs="Times New Roman"/>
          <w:color w:val="000000"/>
          <w:sz w:val="28"/>
          <w:szCs w:val="28"/>
          <w:lang w:val="ru-RU"/>
        </w:rPr>
      </w:pPr>
      <w:r w:rsidRPr="00280AC1">
        <w:rPr>
          <w:rFonts w:ascii="Times New Roman" w:hAnsi="Times New Roman" w:cs="Times New Roman"/>
          <w:b/>
          <w:bCs/>
          <w:color w:val="000000"/>
          <w:sz w:val="28"/>
          <w:szCs w:val="28"/>
          <w:lang w:val="ru-RU"/>
        </w:rPr>
        <w:t>5</w:t>
      </w:r>
      <w:r w:rsidRPr="00280AC1">
        <w:rPr>
          <w:rFonts w:ascii="Times New Roman" w:hAnsi="Times New Roman" w:cs="Times New Roman"/>
          <w:color w:val="000000"/>
          <w:sz w:val="28"/>
          <w:szCs w:val="28"/>
          <w:lang w:val="ru-RU"/>
        </w:rPr>
        <w:t>. Сидя на пятках, спина круглая, перейти в положение - сидя на подъем, руки опираются около стоп.</w:t>
      </w:r>
    </w:p>
    <w:p w:rsidR="00A00235" w:rsidRDefault="00A00235" w:rsidP="00280AC1">
      <w:pPr>
        <w:jc w:val="both"/>
        <w:rPr>
          <w:rFonts w:ascii="Times New Roman" w:hAnsi="Times New Roman" w:cs="Times New Roman"/>
          <w:color w:val="000000"/>
          <w:sz w:val="28"/>
          <w:szCs w:val="28"/>
          <w:lang w:val="ru-RU"/>
        </w:rPr>
      </w:pPr>
      <w:r w:rsidRPr="00280AC1">
        <w:rPr>
          <w:rFonts w:ascii="Times New Roman" w:hAnsi="Times New Roman" w:cs="Times New Roman"/>
          <w:b/>
          <w:bCs/>
          <w:color w:val="000000"/>
          <w:sz w:val="28"/>
          <w:szCs w:val="28"/>
          <w:lang w:val="ru-RU"/>
        </w:rPr>
        <w:t>6</w:t>
      </w:r>
      <w:r w:rsidRPr="00280AC1">
        <w:rPr>
          <w:rFonts w:ascii="Times New Roman" w:hAnsi="Times New Roman" w:cs="Times New Roman"/>
          <w:color w:val="000000"/>
          <w:sz w:val="28"/>
          <w:szCs w:val="28"/>
          <w:lang w:val="ru-RU"/>
        </w:rPr>
        <w:t>. Лицом к станку: из 1 позиции поставить правую ногу на "полупальцы" (колено находится в выворотном положении), перевести ногу "на пальцы» и вернуть ногу в исходную позицию.</w:t>
      </w:r>
    </w:p>
    <w:p w:rsidR="00A00235" w:rsidRPr="00280AC1" w:rsidRDefault="00A00235" w:rsidP="00280AC1">
      <w:pPr>
        <w:jc w:val="both"/>
        <w:rPr>
          <w:rFonts w:ascii="Times New Roman" w:hAnsi="Times New Roman" w:cs="Times New Roman"/>
          <w:color w:val="000000"/>
          <w:sz w:val="28"/>
          <w:szCs w:val="28"/>
          <w:lang w:val="ru-RU"/>
        </w:rPr>
      </w:pPr>
    </w:p>
    <w:p w:rsidR="00A00235" w:rsidRPr="00280AC1" w:rsidRDefault="00A00235" w:rsidP="00280AC1">
      <w:pPr>
        <w:jc w:val="both"/>
        <w:rPr>
          <w:rFonts w:ascii="Times New Roman" w:hAnsi="Times New Roman" w:cs="Times New Roman"/>
          <w:b/>
          <w:bCs/>
          <w:color w:val="000000"/>
          <w:sz w:val="28"/>
          <w:szCs w:val="28"/>
          <w:u w:val="single"/>
          <w:lang w:val="ru-RU"/>
        </w:rPr>
      </w:pPr>
      <w:r w:rsidRPr="00280AC1">
        <w:rPr>
          <w:rFonts w:ascii="Times New Roman" w:hAnsi="Times New Roman" w:cs="Times New Roman"/>
          <w:b/>
          <w:bCs/>
          <w:color w:val="000000"/>
          <w:sz w:val="28"/>
          <w:szCs w:val="28"/>
          <w:u w:val="single"/>
          <w:lang w:val="ru-RU"/>
        </w:rPr>
        <w:t>2. Упражнения на выворотность</w:t>
      </w:r>
    </w:p>
    <w:p w:rsidR="00A00235" w:rsidRPr="00280AC1" w:rsidRDefault="00A00235" w:rsidP="00280AC1">
      <w:pPr>
        <w:jc w:val="both"/>
        <w:rPr>
          <w:rFonts w:ascii="Times New Roman" w:hAnsi="Times New Roman" w:cs="Times New Roman"/>
          <w:color w:val="000000"/>
          <w:sz w:val="28"/>
          <w:szCs w:val="28"/>
          <w:lang w:val="ru-RU"/>
        </w:rPr>
      </w:pPr>
      <w:r w:rsidRPr="00280AC1">
        <w:rPr>
          <w:rFonts w:ascii="Times New Roman" w:hAnsi="Times New Roman" w:cs="Times New Roman"/>
          <w:b/>
          <w:bCs/>
          <w:color w:val="000000"/>
          <w:sz w:val="28"/>
          <w:szCs w:val="28"/>
          <w:lang w:val="ru-RU"/>
        </w:rPr>
        <w:t>1</w:t>
      </w:r>
      <w:r w:rsidRPr="00280AC1">
        <w:rPr>
          <w:rFonts w:ascii="Times New Roman" w:hAnsi="Times New Roman" w:cs="Times New Roman"/>
          <w:color w:val="000000"/>
          <w:sz w:val="28"/>
          <w:szCs w:val="28"/>
          <w:lang w:val="ru-RU"/>
        </w:rPr>
        <w:t xml:space="preserve">. Лежа на спине развернуть ноги из </w:t>
      </w:r>
      <w:r w:rsidRPr="00280AC1">
        <w:rPr>
          <w:rFonts w:ascii="Times New Roman" w:hAnsi="Times New Roman" w:cs="Times New Roman"/>
          <w:color w:val="000000"/>
          <w:sz w:val="28"/>
          <w:szCs w:val="28"/>
        </w:rPr>
        <w:t>VI</w:t>
      </w:r>
      <w:r w:rsidRPr="00280AC1">
        <w:rPr>
          <w:rFonts w:ascii="Times New Roman" w:hAnsi="Times New Roman" w:cs="Times New Roman"/>
          <w:color w:val="000000"/>
          <w:sz w:val="28"/>
          <w:szCs w:val="28"/>
          <w:lang w:val="ru-RU"/>
        </w:rPr>
        <w:t xml:space="preserve"> позиции в 1.</w:t>
      </w:r>
    </w:p>
    <w:p w:rsidR="00A00235" w:rsidRPr="00280AC1" w:rsidRDefault="00A00235" w:rsidP="00280AC1">
      <w:pPr>
        <w:jc w:val="both"/>
        <w:rPr>
          <w:rFonts w:ascii="Times New Roman" w:hAnsi="Times New Roman" w:cs="Times New Roman"/>
          <w:color w:val="000000"/>
          <w:sz w:val="28"/>
          <w:szCs w:val="28"/>
          <w:lang w:val="ru-RU"/>
        </w:rPr>
      </w:pPr>
      <w:r w:rsidRPr="00280AC1">
        <w:rPr>
          <w:rFonts w:ascii="Times New Roman" w:hAnsi="Times New Roman" w:cs="Times New Roman"/>
          <w:b/>
          <w:bCs/>
          <w:color w:val="000000"/>
          <w:sz w:val="28"/>
          <w:szCs w:val="28"/>
          <w:lang w:val="ru-RU"/>
        </w:rPr>
        <w:t>2</w:t>
      </w:r>
      <w:r w:rsidRPr="00280AC1">
        <w:rPr>
          <w:rFonts w:ascii="Times New Roman" w:hAnsi="Times New Roman" w:cs="Times New Roman"/>
          <w:color w:val="000000"/>
          <w:sz w:val="28"/>
          <w:szCs w:val="28"/>
          <w:lang w:val="ru-RU"/>
        </w:rPr>
        <w:t>. "Лягушка":  а) сидя; б) лежа на спине;  в) лежа на животе;</w:t>
      </w:r>
    </w:p>
    <w:p w:rsidR="00A00235" w:rsidRPr="00280AC1" w:rsidRDefault="00A00235" w:rsidP="00280AC1">
      <w:pPr>
        <w:jc w:val="both"/>
        <w:rPr>
          <w:rFonts w:ascii="Times New Roman" w:hAnsi="Times New Roman" w:cs="Times New Roman"/>
          <w:color w:val="000000"/>
          <w:sz w:val="28"/>
          <w:szCs w:val="28"/>
          <w:lang w:val="ru-RU"/>
        </w:rPr>
      </w:pPr>
      <w:r w:rsidRPr="00280AC1">
        <w:rPr>
          <w:rFonts w:ascii="Times New Roman" w:hAnsi="Times New Roman" w:cs="Times New Roman"/>
          <w:color w:val="000000"/>
          <w:sz w:val="28"/>
          <w:szCs w:val="28"/>
          <w:lang w:val="ru-RU"/>
        </w:rPr>
        <w:t>г) сидя на полу -  руки продеть с внутренней стороны голени и, сцепив кисти в "замок", подтянуть стопы к себе, при этом выпрямить корпус, колени максимально отвести от корпуса; д) «Лягушка" с наклоном вперед.</w:t>
      </w:r>
    </w:p>
    <w:p w:rsidR="00A00235" w:rsidRPr="00280AC1" w:rsidRDefault="00A00235" w:rsidP="00280AC1">
      <w:pPr>
        <w:pStyle w:val="60"/>
        <w:shd w:val="clear" w:color="auto" w:fill="auto"/>
        <w:spacing w:before="0" w:line="240" w:lineRule="auto"/>
        <w:rPr>
          <w:sz w:val="28"/>
          <w:szCs w:val="28"/>
        </w:rPr>
      </w:pPr>
      <w:r w:rsidRPr="00280AC1">
        <w:rPr>
          <w:b/>
          <w:bCs/>
          <w:color w:val="000000"/>
          <w:sz w:val="28"/>
          <w:szCs w:val="28"/>
        </w:rPr>
        <w:t>3</w:t>
      </w:r>
      <w:r w:rsidRPr="00280AC1">
        <w:rPr>
          <w:color w:val="000000"/>
          <w:sz w:val="28"/>
          <w:szCs w:val="28"/>
        </w:rPr>
        <w:t xml:space="preserve">. </w:t>
      </w:r>
      <w:r w:rsidRPr="00280AC1">
        <w:rPr>
          <w:sz w:val="28"/>
          <w:szCs w:val="28"/>
        </w:rPr>
        <w:t xml:space="preserve">Бабочка»: сидя на полу, согнуть колени, стопы соединить по </w:t>
      </w:r>
      <w:r w:rsidRPr="00280AC1">
        <w:rPr>
          <w:sz w:val="28"/>
          <w:szCs w:val="28"/>
          <w:lang w:val="en-US"/>
        </w:rPr>
        <w:t>VI</w:t>
      </w:r>
      <w:r w:rsidRPr="00280AC1">
        <w:rPr>
          <w:sz w:val="28"/>
          <w:szCs w:val="28"/>
        </w:rPr>
        <w:t xml:space="preserve"> позиции. Колени развести и развёрнутые опустить до пола, надавливая на них руками, затем вернуться в исходное положение.</w:t>
      </w:r>
    </w:p>
    <w:p w:rsidR="00A00235" w:rsidRDefault="00A00235" w:rsidP="00280AC1">
      <w:pPr>
        <w:spacing w:line="360" w:lineRule="auto"/>
        <w:jc w:val="both"/>
        <w:rPr>
          <w:rFonts w:ascii="Times New Roman" w:hAnsi="Times New Roman" w:cs="Times New Roman"/>
          <w:i/>
          <w:iCs/>
          <w:color w:val="000000"/>
          <w:sz w:val="28"/>
          <w:szCs w:val="28"/>
          <w:lang w:val="ru-RU"/>
        </w:rPr>
      </w:pPr>
    </w:p>
    <w:p w:rsidR="00A00235" w:rsidRPr="00280AC1" w:rsidRDefault="00A00235" w:rsidP="00280AC1">
      <w:pPr>
        <w:jc w:val="both"/>
        <w:rPr>
          <w:rFonts w:ascii="Times New Roman" w:hAnsi="Times New Roman" w:cs="Times New Roman"/>
          <w:b/>
          <w:bCs/>
          <w:color w:val="000000"/>
          <w:sz w:val="28"/>
          <w:szCs w:val="28"/>
          <w:u w:val="single"/>
          <w:lang w:val="ru-RU"/>
        </w:rPr>
      </w:pPr>
      <w:r w:rsidRPr="00280AC1">
        <w:rPr>
          <w:rFonts w:ascii="Times New Roman" w:hAnsi="Times New Roman" w:cs="Times New Roman"/>
          <w:b/>
          <w:bCs/>
          <w:color w:val="000000"/>
          <w:sz w:val="28"/>
          <w:szCs w:val="28"/>
          <w:u w:val="single"/>
          <w:lang w:val="ru-RU"/>
        </w:rPr>
        <w:t>3. Упражнения на гибкость вперед</w:t>
      </w:r>
    </w:p>
    <w:p w:rsidR="00A00235" w:rsidRPr="00991E7B" w:rsidRDefault="00A00235" w:rsidP="00280AC1">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1."Складочка" по </w:t>
      </w:r>
      <w:r w:rsidRPr="00991E7B">
        <w:rPr>
          <w:rFonts w:ascii="Times New Roman" w:hAnsi="Times New Roman" w:cs="Times New Roman"/>
          <w:sz w:val="28"/>
          <w:szCs w:val="28"/>
        </w:rPr>
        <w:t>VI</w:t>
      </w:r>
      <w:r w:rsidRPr="00991E7B">
        <w:rPr>
          <w:rFonts w:ascii="Times New Roman" w:hAnsi="Times New Roman" w:cs="Times New Roman"/>
          <w:sz w:val="28"/>
          <w:szCs w:val="28"/>
          <w:lang w:val="ru-RU"/>
        </w:rPr>
        <w:t xml:space="preserve"> позиции с обхватом рук за стопы.</w:t>
      </w:r>
    </w:p>
    <w:p w:rsidR="00A00235" w:rsidRPr="00991E7B" w:rsidRDefault="00A00235" w:rsidP="00280AC1">
      <w:pPr>
        <w:pStyle w:val="60"/>
        <w:shd w:val="clear" w:color="auto" w:fill="auto"/>
        <w:spacing w:before="0" w:line="240" w:lineRule="auto"/>
        <w:rPr>
          <w:sz w:val="28"/>
          <w:szCs w:val="28"/>
        </w:rPr>
      </w:pPr>
      <w:r w:rsidRPr="00991E7B">
        <w:rPr>
          <w:sz w:val="28"/>
          <w:szCs w:val="28"/>
        </w:rPr>
        <w:t>2 «Птица»: сидя на полу с широко раскрытыми ногами наклоны корпуса к полу вперёд, руки обхватывают пальцы ног.</w:t>
      </w:r>
    </w:p>
    <w:p w:rsidR="00A00235" w:rsidRPr="00991E7B" w:rsidRDefault="00A00235" w:rsidP="00280AC1">
      <w:pPr>
        <w:pStyle w:val="60"/>
        <w:shd w:val="clear" w:color="auto" w:fill="auto"/>
        <w:spacing w:before="0" w:line="240" w:lineRule="auto"/>
        <w:rPr>
          <w:sz w:val="28"/>
          <w:szCs w:val="28"/>
        </w:rPr>
      </w:pPr>
      <w:r w:rsidRPr="00991E7B">
        <w:rPr>
          <w:sz w:val="28"/>
          <w:szCs w:val="28"/>
        </w:rPr>
        <w:t xml:space="preserve">3. «Страус»: стоя по </w:t>
      </w:r>
      <w:r w:rsidRPr="00991E7B">
        <w:rPr>
          <w:sz w:val="28"/>
          <w:szCs w:val="28"/>
          <w:lang w:val="en-US"/>
        </w:rPr>
        <w:t>VI</w:t>
      </w:r>
      <w:r w:rsidRPr="00991E7B">
        <w:rPr>
          <w:sz w:val="28"/>
          <w:szCs w:val="28"/>
        </w:rPr>
        <w:t xml:space="preserve"> позиции наклоны корпуса вперёд, руками обхватить ноги внизу.</w:t>
      </w:r>
    </w:p>
    <w:p w:rsidR="00A00235" w:rsidRPr="006F7855" w:rsidRDefault="00A00235" w:rsidP="00C103DA">
      <w:pPr>
        <w:spacing w:line="360" w:lineRule="auto"/>
        <w:jc w:val="both"/>
        <w:rPr>
          <w:rFonts w:ascii="Times New Roman" w:hAnsi="Times New Roman" w:cs="Times New Roman"/>
          <w:i/>
          <w:iCs/>
          <w:color w:val="000000"/>
          <w:sz w:val="28"/>
          <w:szCs w:val="28"/>
          <w:lang w:val="ru-RU"/>
        </w:rPr>
      </w:pPr>
    </w:p>
    <w:p w:rsidR="00A00235" w:rsidRPr="00280AC1" w:rsidRDefault="00A00235" w:rsidP="00280AC1">
      <w:pPr>
        <w:jc w:val="both"/>
        <w:rPr>
          <w:rFonts w:ascii="Times New Roman" w:hAnsi="Times New Roman" w:cs="Times New Roman"/>
          <w:b/>
          <w:bCs/>
          <w:color w:val="000000"/>
          <w:sz w:val="28"/>
          <w:szCs w:val="28"/>
          <w:u w:val="single"/>
          <w:lang w:val="ru-RU"/>
        </w:rPr>
      </w:pPr>
      <w:r w:rsidRPr="00280AC1">
        <w:rPr>
          <w:rFonts w:ascii="Times New Roman" w:hAnsi="Times New Roman" w:cs="Times New Roman"/>
          <w:b/>
          <w:bCs/>
          <w:color w:val="000000"/>
          <w:sz w:val="28"/>
          <w:szCs w:val="28"/>
          <w:u w:val="single"/>
          <w:lang w:val="ru-RU"/>
        </w:rPr>
        <w:t>4. Развитие гибкости назад</w:t>
      </w:r>
    </w:p>
    <w:p w:rsidR="00A00235" w:rsidRPr="00280AC1" w:rsidRDefault="00A00235" w:rsidP="00280AC1">
      <w:pPr>
        <w:pStyle w:val="60"/>
        <w:shd w:val="clear" w:color="auto" w:fill="auto"/>
        <w:tabs>
          <w:tab w:val="left" w:pos="294"/>
        </w:tabs>
        <w:spacing w:before="0" w:line="240" w:lineRule="auto"/>
        <w:rPr>
          <w:sz w:val="28"/>
          <w:szCs w:val="28"/>
        </w:rPr>
      </w:pPr>
      <w:r w:rsidRPr="00280AC1">
        <w:rPr>
          <w:color w:val="000000"/>
          <w:sz w:val="28"/>
          <w:szCs w:val="28"/>
        </w:rPr>
        <w:t xml:space="preserve"> </w:t>
      </w:r>
      <w:r w:rsidRPr="00280AC1">
        <w:rPr>
          <w:sz w:val="28"/>
          <w:szCs w:val="28"/>
        </w:rPr>
        <w:t>1. «Змея»: лёжа на животе, согнутые руки ладонями на полу на уровне плеч. Медленно подниматься на руках, максимально прогнувшись назад, затем вернуться в исходное положение.</w:t>
      </w:r>
    </w:p>
    <w:p w:rsidR="00A00235" w:rsidRPr="00280AC1" w:rsidRDefault="00A00235" w:rsidP="00280AC1">
      <w:pPr>
        <w:pStyle w:val="60"/>
        <w:shd w:val="clear" w:color="auto" w:fill="auto"/>
        <w:tabs>
          <w:tab w:val="left" w:pos="294"/>
        </w:tabs>
        <w:spacing w:before="0" w:line="240" w:lineRule="auto"/>
        <w:rPr>
          <w:sz w:val="28"/>
          <w:szCs w:val="28"/>
        </w:rPr>
      </w:pPr>
      <w:r w:rsidRPr="00280AC1">
        <w:rPr>
          <w:sz w:val="28"/>
          <w:szCs w:val="28"/>
        </w:rPr>
        <w:t>2. «Качели»: лёжа на животе с вытянутыми ногами назад и руками вперёд поочерёдно поднимать туловище и руки, затем ноги, постепенно раскачиваясь</w:t>
      </w:r>
    </w:p>
    <w:p w:rsidR="00A00235" w:rsidRPr="00280AC1" w:rsidRDefault="00A00235" w:rsidP="00280AC1">
      <w:pPr>
        <w:pStyle w:val="60"/>
        <w:shd w:val="clear" w:color="auto" w:fill="auto"/>
        <w:tabs>
          <w:tab w:val="left" w:pos="294"/>
        </w:tabs>
        <w:spacing w:before="0" w:line="240" w:lineRule="auto"/>
        <w:rPr>
          <w:sz w:val="28"/>
          <w:szCs w:val="28"/>
        </w:rPr>
      </w:pPr>
      <w:r w:rsidRPr="00280AC1">
        <w:rPr>
          <w:sz w:val="28"/>
          <w:szCs w:val="28"/>
        </w:rPr>
        <w:t>3. «Кошечка»: стоя на коленях, прямые руки на полу ладонями на уровне плеч. Прогнуть максимально спину вверх – голова опущена, затем поменять положение: спину прогнуть вниз – голова откинута назад.</w:t>
      </w:r>
    </w:p>
    <w:p w:rsidR="00A00235" w:rsidRPr="00280AC1" w:rsidRDefault="00A00235" w:rsidP="00280AC1">
      <w:pPr>
        <w:pStyle w:val="60"/>
        <w:shd w:val="clear" w:color="auto" w:fill="auto"/>
        <w:tabs>
          <w:tab w:val="left" w:pos="294"/>
        </w:tabs>
        <w:spacing w:before="0" w:line="240" w:lineRule="auto"/>
        <w:rPr>
          <w:sz w:val="28"/>
          <w:szCs w:val="28"/>
        </w:rPr>
      </w:pPr>
      <w:r w:rsidRPr="00280AC1">
        <w:rPr>
          <w:sz w:val="28"/>
          <w:szCs w:val="28"/>
        </w:rPr>
        <w:t xml:space="preserve">4. «Кораблик»: лёжа на животе согнуть ноги в коленях, руками обхватить их за щиколотки, сильно прогнуться туловищем и бёдрами вверх, затем вернуться в исходное положение. </w:t>
      </w:r>
    </w:p>
    <w:p w:rsidR="00A00235" w:rsidRPr="00280AC1" w:rsidRDefault="00A00235" w:rsidP="00280AC1">
      <w:pPr>
        <w:jc w:val="both"/>
        <w:rPr>
          <w:rFonts w:ascii="Times New Roman" w:hAnsi="Times New Roman" w:cs="Times New Roman"/>
          <w:sz w:val="28"/>
          <w:szCs w:val="28"/>
          <w:lang w:val="ru-RU"/>
        </w:rPr>
      </w:pPr>
      <w:r w:rsidRPr="00280AC1">
        <w:rPr>
          <w:rFonts w:ascii="Times New Roman" w:hAnsi="Times New Roman" w:cs="Times New Roman"/>
          <w:sz w:val="28"/>
          <w:szCs w:val="28"/>
          <w:lang w:val="ru-RU"/>
        </w:rPr>
        <w:t>5. Стоя на коленях, скручивание корпуса с наклоном вправо назад, правой рукой коснуться левой пятки, и упершись  в нее, подать бедра сильно вперед.</w:t>
      </w:r>
    </w:p>
    <w:p w:rsidR="00A00235" w:rsidRPr="006F7855" w:rsidRDefault="00A00235" w:rsidP="00C103DA">
      <w:pPr>
        <w:spacing w:line="360" w:lineRule="auto"/>
        <w:jc w:val="both"/>
        <w:rPr>
          <w:rFonts w:ascii="Times New Roman" w:hAnsi="Times New Roman" w:cs="Times New Roman"/>
          <w:i/>
          <w:iCs/>
          <w:color w:val="000000"/>
          <w:sz w:val="28"/>
          <w:szCs w:val="28"/>
          <w:lang w:val="ru-RU"/>
        </w:rPr>
      </w:pPr>
    </w:p>
    <w:p w:rsidR="00A00235" w:rsidRPr="00280AC1" w:rsidRDefault="00A00235" w:rsidP="00280AC1">
      <w:pPr>
        <w:jc w:val="both"/>
        <w:rPr>
          <w:rFonts w:ascii="Times New Roman" w:hAnsi="Times New Roman" w:cs="Times New Roman"/>
          <w:b/>
          <w:bCs/>
          <w:color w:val="000000"/>
          <w:sz w:val="28"/>
          <w:szCs w:val="28"/>
          <w:u w:val="single"/>
          <w:lang w:val="ru-RU"/>
        </w:rPr>
      </w:pPr>
      <w:r w:rsidRPr="00280AC1">
        <w:rPr>
          <w:rFonts w:ascii="Times New Roman" w:hAnsi="Times New Roman" w:cs="Times New Roman"/>
          <w:b/>
          <w:bCs/>
          <w:color w:val="000000"/>
          <w:sz w:val="28"/>
          <w:szCs w:val="28"/>
          <w:u w:val="single"/>
          <w:lang w:val="ru-RU"/>
        </w:rPr>
        <w:t>5. Силовые упражнения для мышц живота</w:t>
      </w:r>
    </w:p>
    <w:p w:rsidR="00A00235" w:rsidRPr="00280AC1" w:rsidRDefault="00A00235" w:rsidP="00280AC1">
      <w:pPr>
        <w:jc w:val="both"/>
        <w:rPr>
          <w:rFonts w:ascii="Times New Roman" w:hAnsi="Times New Roman" w:cs="Times New Roman"/>
          <w:sz w:val="28"/>
          <w:szCs w:val="28"/>
          <w:lang w:val="ru-RU"/>
        </w:rPr>
      </w:pPr>
      <w:r w:rsidRPr="00280AC1">
        <w:rPr>
          <w:rFonts w:ascii="Times New Roman" w:hAnsi="Times New Roman" w:cs="Times New Roman"/>
          <w:color w:val="000000"/>
          <w:sz w:val="28"/>
          <w:szCs w:val="28"/>
          <w:lang w:val="ru-RU"/>
        </w:rPr>
        <w:t xml:space="preserve"> </w:t>
      </w:r>
      <w:r w:rsidRPr="00280AC1">
        <w:rPr>
          <w:rFonts w:ascii="Times New Roman" w:hAnsi="Times New Roman" w:cs="Times New Roman"/>
          <w:sz w:val="28"/>
          <w:szCs w:val="28"/>
          <w:lang w:val="ru-RU"/>
        </w:rPr>
        <w:t>1. Лежа на коврике, ноги поднять на 90º  (в потолок) и опустить,  руки в стороны ладонями вниз.</w:t>
      </w:r>
    </w:p>
    <w:p w:rsidR="00A00235" w:rsidRPr="00280AC1" w:rsidRDefault="00A00235" w:rsidP="00280AC1">
      <w:pPr>
        <w:jc w:val="both"/>
        <w:rPr>
          <w:rFonts w:ascii="Times New Roman" w:hAnsi="Times New Roman" w:cs="Times New Roman"/>
          <w:sz w:val="28"/>
          <w:szCs w:val="28"/>
          <w:lang w:val="ru-RU"/>
        </w:rPr>
      </w:pPr>
      <w:r w:rsidRPr="00280AC1">
        <w:rPr>
          <w:rFonts w:ascii="Times New Roman" w:hAnsi="Times New Roman" w:cs="Times New Roman"/>
          <w:sz w:val="28"/>
          <w:szCs w:val="28"/>
          <w:lang w:val="ru-RU"/>
        </w:rPr>
        <w:t>2. "Уголок"  из  положения -  сидя, колени подтянуть  к груди.</w:t>
      </w:r>
    </w:p>
    <w:p w:rsidR="00A00235" w:rsidRPr="00280AC1" w:rsidRDefault="00A00235" w:rsidP="00280AC1">
      <w:pPr>
        <w:jc w:val="both"/>
        <w:rPr>
          <w:rFonts w:ascii="Times New Roman" w:hAnsi="Times New Roman" w:cs="Times New Roman"/>
          <w:sz w:val="28"/>
          <w:szCs w:val="28"/>
          <w:lang w:val="ru-RU"/>
        </w:rPr>
      </w:pPr>
      <w:r w:rsidRPr="00280AC1">
        <w:rPr>
          <w:rFonts w:ascii="Times New Roman" w:hAnsi="Times New Roman" w:cs="Times New Roman"/>
          <w:sz w:val="28"/>
          <w:szCs w:val="28"/>
          <w:lang w:val="ru-RU"/>
        </w:rPr>
        <w:t>3.Стойка на лопатках с поддержкой под спину.</w:t>
      </w:r>
    </w:p>
    <w:p w:rsidR="00A00235" w:rsidRPr="00280AC1" w:rsidRDefault="00A00235" w:rsidP="00280AC1">
      <w:pPr>
        <w:pStyle w:val="60"/>
        <w:shd w:val="clear" w:color="auto" w:fill="auto"/>
        <w:tabs>
          <w:tab w:val="left" w:pos="294"/>
        </w:tabs>
        <w:spacing w:before="0" w:line="240" w:lineRule="auto"/>
        <w:rPr>
          <w:sz w:val="28"/>
          <w:szCs w:val="28"/>
        </w:rPr>
      </w:pPr>
      <w:r w:rsidRPr="00280AC1">
        <w:rPr>
          <w:sz w:val="28"/>
          <w:szCs w:val="28"/>
        </w:rPr>
        <w:t>4.«Веточка»: лёжа на спине ноги вытянуты по полу, руки вдоль корпуса. Поднимать прямые ноги до вертикального уровня, затем опустить на пол.</w:t>
      </w:r>
    </w:p>
    <w:p w:rsidR="00A00235" w:rsidRPr="00280AC1" w:rsidRDefault="00A00235" w:rsidP="00280AC1">
      <w:pPr>
        <w:pStyle w:val="60"/>
        <w:shd w:val="clear" w:color="auto" w:fill="auto"/>
        <w:tabs>
          <w:tab w:val="left" w:pos="294"/>
        </w:tabs>
        <w:spacing w:before="0" w:line="240" w:lineRule="auto"/>
        <w:rPr>
          <w:rStyle w:val="3"/>
          <w:sz w:val="28"/>
          <w:szCs w:val="28"/>
        </w:rPr>
      </w:pPr>
      <w:r w:rsidRPr="00280AC1">
        <w:rPr>
          <w:sz w:val="28"/>
          <w:szCs w:val="28"/>
        </w:rPr>
        <w:t>5. «Улитка»: лёжа на спине ноги прямые на полу. Медленно поднимать ноги вверх, постепенно поднять туловище и занести ноги за голову носками до пола, затем медленно вернуться в исходное положение.</w:t>
      </w:r>
      <w:r w:rsidRPr="00280AC1">
        <w:rPr>
          <w:rStyle w:val="3"/>
          <w:sz w:val="28"/>
          <w:szCs w:val="28"/>
        </w:rPr>
        <w:t xml:space="preserve"> </w:t>
      </w:r>
    </w:p>
    <w:p w:rsidR="00A00235" w:rsidRPr="006F7855" w:rsidRDefault="00A00235" w:rsidP="00C103DA">
      <w:pPr>
        <w:spacing w:line="360" w:lineRule="auto"/>
        <w:jc w:val="both"/>
        <w:rPr>
          <w:rFonts w:ascii="Times New Roman" w:hAnsi="Times New Roman" w:cs="Times New Roman"/>
          <w:i/>
          <w:iCs/>
          <w:color w:val="000000"/>
          <w:sz w:val="28"/>
          <w:szCs w:val="28"/>
          <w:lang w:val="ru-RU"/>
        </w:rPr>
      </w:pPr>
    </w:p>
    <w:p w:rsidR="00A00235" w:rsidRPr="00280AC1" w:rsidRDefault="00A00235" w:rsidP="00280AC1">
      <w:pPr>
        <w:jc w:val="both"/>
        <w:rPr>
          <w:rFonts w:ascii="Times New Roman" w:hAnsi="Times New Roman" w:cs="Times New Roman"/>
          <w:b/>
          <w:bCs/>
          <w:color w:val="000000"/>
          <w:sz w:val="28"/>
          <w:szCs w:val="28"/>
          <w:u w:val="single"/>
          <w:lang w:val="ru-RU"/>
        </w:rPr>
      </w:pPr>
      <w:r w:rsidRPr="00280AC1">
        <w:rPr>
          <w:rFonts w:ascii="Times New Roman" w:hAnsi="Times New Roman" w:cs="Times New Roman"/>
          <w:b/>
          <w:bCs/>
          <w:color w:val="000000"/>
          <w:sz w:val="28"/>
          <w:szCs w:val="28"/>
          <w:u w:val="single"/>
          <w:lang w:val="ru-RU"/>
        </w:rPr>
        <w:t>6. Силовые упражнения для мышц спины</w:t>
      </w:r>
    </w:p>
    <w:p w:rsidR="00A00235" w:rsidRPr="00280AC1" w:rsidRDefault="00A00235" w:rsidP="00280AC1">
      <w:pPr>
        <w:jc w:val="both"/>
        <w:rPr>
          <w:rFonts w:ascii="Times New Roman" w:hAnsi="Times New Roman" w:cs="Times New Roman"/>
          <w:sz w:val="28"/>
          <w:szCs w:val="28"/>
          <w:lang w:val="ru-RU"/>
        </w:rPr>
      </w:pPr>
      <w:r w:rsidRPr="00280AC1">
        <w:rPr>
          <w:rFonts w:ascii="Times New Roman" w:hAnsi="Times New Roman" w:cs="Times New Roman"/>
          <w:color w:val="000000"/>
          <w:sz w:val="28"/>
          <w:szCs w:val="28"/>
          <w:lang w:val="ru-RU"/>
        </w:rPr>
        <w:t xml:space="preserve"> </w:t>
      </w:r>
      <w:r w:rsidRPr="00280AC1">
        <w:rPr>
          <w:rFonts w:ascii="Times New Roman" w:hAnsi="Times New Roman" w:cs="Times New Roman"/>
          <w:sz w:val="28"/>
          <w:szCs w:val="28"/>
          <w:lang w:val="ru-RU"/>
        </w:rPr>
        <w:t>1."Самолет".  Из  положения - лежа на животе, одновременное подъем и опускание  ног и туловища.</w:t>
      </w:r>
    </w:p>
    <w:p w:rsidR="00A00235" w:rsidRPr="00280AC1" w:rsidRDefault="00A00235" w:rsidP="00280AC1">
      <w:pPr>
        <w:pStyle w:val="60"/>
        <w:shd w:val="clear" w:color="auto" w:fill="auto"/>
        <w:tabs>
          <w:tab w:val="left" w:pos="270"/>
        </w:tabs>
        <w:spacing w:before="0" w:line="240" w:lineRule="auto"/>
        <w:rPr>
          <w:sz w:val="28"/>
          <w:szCs w:val="28"/>
        </w:rPr>
      </w:pPr>
      <w:r w:rsidRPr="00280AC1">
        <w:rPr>
          <w:sz w:val="28"/>
          <w:szCs w:val="28"/>
        </w:rPr>
        <w:t>2. «Орешек»: из положения сидя на полу с согнутыми к себе коленями перекаты на спине вперед и обратно, колени придерживать руками.</w:t>
      </w:r>
    </w:p>
    <w:p w:rsidR="00A00235" w:rsidRPr="00280AC1" w:rsidRDefault="00A00235" w:rsidP="00280AC1">
      <w:pPr>
        <w:pStyle w:val="60"/>
        <w:shd w:val="clear" w:color="auto" w:fill="auto"/>
        <w:tabs>
          <w:tab w:val="left" w:pos="308"/>
        </w:tabs>
        <w:spacing w:before="0" w:line="240" w:lineRule="auto"/>
        <w:rPr>
          <w:sz w:val="28"/>
          <w:szCs w:val="28"/>
        </w:rPr>
      </w:pPr>
      <w:r w:rsidRPr="00280AC1">
        <w:rPr>
          <w:sz w:val="28"/>
          <w:szCs w:val="28"/>
        </w:rPr>
        <w:t xml:space="preserve">3.  «Месяц»: стоя на полу, ноги в </w:t>
      </w:r>
      <w:r w:rsidRPr="00280AC1">
        <w:rPr>
          <w:sz w:val="28"/>
          <w:szCs w:val="28"/>
          <w:lang w:val="en-US"/>
        </w:rPr>
        <w:t>VI</w:t>
      </w:r>
      <w:r w:rsidRPr="00280AC1">
        <w:rPr>
          <w:sz w:val="28"/>
          <w:szCs w:val="28"/>
        </w:rPr>
        <w:t xml:space="preserve"> позиции, руки подняты над головой прямые. Медленно наклонять туловище и руки в сторону до параллельного к полу уровня, затем выпрямиться.</w:t>
      </w:r>
    </w:p>
    <w:p w:rsidR="00A00235" w:rsidRPr="00280AC1" w:rsidRDefault="00A00235" w:rsidP="00280AC1">
      <w:pPr>
        <w:pStyle w:val="60"/>
        <w:shd w:val="clear" w:color="auto" w:fill="auto"/>
        <w:tabs>
          <w:tab w:val="left" w:pos="1988"/>
        </w:tabs>
        <w:spacing w:before="0" w:line="240" w:lineRule="auto"/>
        <w:rPr>
          <w:sz w:val="28"/>
          <w:szCs w:val="28"/>
        </w:rPr>
      </w:pPr>
      <w:r w:rsidRPr="00280AC1">
        <w:rPr>
          <w:sz w:val="28"/>
          <w:szCs w:val="28"/>
        </w:rPr>
        <w:t xml:space="preserve">4. «Заяц»: стоя по </w:t>
      </w:r>
      <w:r w:rsidRPr="00280AC1">
        <w:rPr>
          <w:sz w:val="28"/>
          <w:szCs w:val="28"/>
          <w:lang w:val="en-US"/>
        </w:rPr>
        <w:t>VI</w:t>
      </w:r>
      <w:r w:rsidRPr="00280AC1">
        <w:rPr>
          <w:sz w:val="28"/>
          <w:szCs w:val="28"/>
        </w:rPr>
        <w:t xml:space="preserve"> позиции наклониться, руки поставить рядом с носками на пол ладонями. Не сдвигаясь с места ногами поочерёдно перемещать руки вперёд на сколько возможно, затем так же вернуться обратно.</w:t>
      </w:r>
    </w:p>
    <w:p w:rsidR="00A00235" w:rsidRPr="006F7855" w:rsidRDefault="00A00235" w:rsidP="00C103DA">
      <w:pPr>
        <w:spacing w:line="360" w:lineRule="auto"/>
        <w:jc w:val="both"/>
        <w:rPr>
          <w:rFonts w:ascii="Times New Roman" w:hAnsi="Times New Roman" w:cs="Times New Roman"/>
          <w:i/>
          <w:iCs/>
          <w:color w:val="000000"/>
          <w:sz w:val="28"/>
          <w:szCs w:val="28"/>
          <w:lang w:val="ru-RU"/>
        </w:rPr>
      </w:pPr>
    </w:p>
    <w:p w:rsidR="00A00235" w:rsidRPr="00280AC1" w:rsidRDefault="00A00235" w:rsidP="00280AC1">
      <w:pPr>
        <w:jc w:val="both"/>
        <w:rPr>
          <w:rFonts w:ascii="Times New Roman" w:hAnsi="Times New Roman" w:cs="Times New Roman"/>
          <w:b/>
          <w:bCs/>
          <w:color w:val="000000"/>
          <w:sz w:val="28"/>
          <w:szCs w:val="28"/>
          <w:u w:val="single"/>
          <w:lang w:val="ru-RU"/>
        </w:rPr>
      </w:pPr>
      <w:r w:rsidRPr="00280AC1">
        <w:rPr>
          <w:rFonts w:ascii="Times New Roman" w:hAnsi="Times New Roman" w:cs="Times New Roman"/>
          <w:b/>
          <w:bCs/>
          <w:color w:val="000000"/>
          <w:sz w:val="28"/>
          <w:szCs w:val="28"/>
          <w:u w:val="single"/>
          <w:lang w:val="ru-RU"/>
        </w:rPr>
        <w:t>7. Упражнения на развитие шага.</w:t>
      </w:r>
    </w:p>
    <w:p w:rsidR="00A00235" w:rsidRPr="00280AC1" w:rsidRDefault="00A00235" w:rsidP="00280AC1">
      <w:pPr>
        <w:jc w:val="both"/>
        <w:rPr>
          <w:rFonts w:ascii="Times New Roman" w:hAnsi="Times New Roman" w:cs="Times New Roman"/>
          <w:sz w:val="28"/>
          <w:szCs w:val="28"/>
          <w:lang w:val="ru-RU"/>
        </w:rPr>
      </w:pPr>
      <w:r w:rsidRPr="00280AC1">
        <w:rPr>
          <w:rFonts w:ascii="Times New Roman" w:hAnsi="Times New Roman" w:cs="Times New Roman"/>
          <w:color w:val="000000"/>
          <w:sz w:val="28"/>
          <w:szCs w:val="28"/>
          <w:lang w:val="ru-RU"/>
        </w:rPr>
        <w:t xml:space="preserve"> </w:t>
      </w:r>
      <w:r w:rsidRPr="00280AC1">
        <w:rPr>
          <w:rFonts w:ascii="Times New Roman" w:hAnsi="Times New Roman" w:cs="Times New Roman"/>
          <w:sz w:val="28"/>
          <w:szCs w:val="28"/>
          <w:lang w:val="ru-RU"/>
        </w:rPr>
        <w:t xml:space="preserve">1. Лежа  на полу,  </w:t>
      </w:r>
      <w:r w:rsidRPr="00280AC1">
        <w:rPr>
          <w:rFonts w:ascii="Times New Roman" w:hAnsi="Times New Roman" w:cs="Times New Roman"/>
          <w:sz w:val="28"/>
          <w:szCs w:val="28"/>
        </w:rPr>
        <w:t>battements</w:t>
      </w:r>
      <w:r w:rsidRPr="00280AC1">
        <w:rPr>
          <w:rFonts w:ascii="Times New Roman" w:hAnsi="Times New Roman" w:cs="Times New Roman"/>
          <w:sz w:val="28"/>
          <w:szCs w:val="28"/>
          <w:lang w:val="ru-RU"/>
        </w:rPr>
        <w:t xml:space="preserve"> </w:t>
      </w:r>
      <w:r w:rsidRPr="00280AC1">
        <w:rPr>
          <w:rFonts w:ascii="Times New Roman" w:hAnsi="Times New Roman" w:cs="Times New Roman"/>
          <w:sz w:val="28"/>
          <w:szCs w:val="28"/>
        </w:rPr>
        <w:t>releve</w:t>
      </w:r>
      <w:r w:rsidRPr="00280AC1">
        <w:rPr>
          <w:rFonts w:ascii="Times New Roman" w:hAnsi="Times New Roman" w:cs="Times New Roman"/>
          <w:sz w:val="28"/>
          <w:szCs w:val="28"/>
          <w:lang w:val="ru-RU"/>
        </w:rPr>
        <w:t xml:space="preserve"> </w:t>
      </w:r>
      <w:r w:rsidRPr="00280AC1">
        <w:rPr>
          <w:rFonts w:ascii="Times New Roman" w:hAnsi="Times New Roman" w:cs="Times New Roman"/>
          <w:sz w:val="28"/>
          <w:szCs w:val="28"/>
        </w:rPr>
        <w:t>lent</w:t>
      </w:r>
      <w:r w:rsidRPr="00280AC1">
        <w:rPr>
          <w:rFonts w:ascii="Times New Roman" w:hAnsi="Times New Roman" w:cs="Times New Roman"/>
          <w:sz w:val="28"/>
          <w:szCs w:val="28"/>
          <w:lang w:val="ru-RU"/>
        </w:rPr>
        <w:t xml:space="preserve"> на 90º по 1 позиции вперед.</w:t>
      </w:r>
    </w:p>
    <w:p w:rsidR="00A00235" w:rsidRPr="00280AC1" w:rsidRDefault="00A00235" w:rsidP="00280AC1">
      <w:pPr>
        <w:jc w:val="both"/>
        <w:rPr>
          <w:rFonts w:ascii="Times New Roman" w:hAnsi="Times New Roman" w:cs="Times New Roman"/>
          <w:sz w:val="28"/>
          <w:szCs w:val="28"/>
          <w:lang w:val="ru-RU"/>
        </w:rPr>
      </w:pPr>
      <w:r w:rsidRPr="00280AC1">
        <w:rPr>
          <w:rFonts w:ascii="Times New Roman" w:hAnsi="Times New Roman" w:cs="Times New Roman"/>
          <w:sz w:val="28"/>
          <w:szCs w:val="28"/>
          <w:lang w:val="ru-RU"/>
        </w:rPr>
        <w:t xml:space="preserve">2. Лежа на полу, </w:t>
      </w:r>
      <w:r w:rsidRPr="00280AC1">
        <w:rPr>
          <w:rFonts w:ascii="Times New Roman" w:hAnsi="Times New Roman" w:cs="Times New Roman"/>
          <w:sz w:val="28"/>
          <w:szCs w:val="28"/>
        </w:rPr>
        <w:t>grand</w:t>
      </w:r>
      <w:r w:rsidRPr="00280AC1">
        <w:rPr>
          <w:rFonts w:ascii="Times New Roman" w:hAnsi="Times New Roman" w:cs="Times New Roman"/>
          <w:sz w:val="28"/>
          <w:szCs w:val="28"/>
          <w:lang w:val="ru-RU"/>
        </w:rPr>
        <w:t xml:space="preserve"> </w:t>
      </w:r>
      <w:r w:rsidRPr="00280AC1">
        <w:rPr>
          <w:rFonts w:ascii="Times New Roman" w:hAnsi="Times New Roman" w:cs="Times New Roman"/>
          <w:sz w:val="28"/>
          <w:szCs w:val="28"/>
        </w:rPr>
        <w:t>battement</w:t>
      </w:r>
      <w:r w:rsidRPr="00280AC1">
        <w:rPr>
          <w:rFonts w:ascii="Times New Roman" w:hAnsi="Times New Roman" w:cs="Times New Roman"/>
          <w:sz w:val="28"/>
          <w:szCs w:val="28"/>
          <w:lang w:val="ru-RU"/>
        </w:rPr>
        <w:t xml:space="preserve"> </w:t>
      </w:r>
      <w:r w:rsidRPr="00280AC1">
        <w:rPr>
          <w:rFonts w:ascii="Times New Roman" w:hAnsi="Times New Roman" w:cs="Times New Roman"/>
          <w:sz w:val="28"/>
          <w:szCs w:val="28"/>
        </w:rPr>
        <w:t>jete</w:t>
      </w:r>
      <w:r w:rsidRPr="00280AC1">
        <w:rPr>
          <w:rFonts w:ascii="Times New Roman" w:hAnsi="Times New Roman" w:cs="Times New Roman"/>
          <w:sz w:val="28"/>
          <w:szCs w:val="28"/>
          <w:lang w:val="ru-RU"/>
        </w:rPr>
        <w:t xml:space="preserve"> по 1 позиции вперед.</w:t>
      </w:r>
    </w:p>
    <w:p w:rsidR="00A00235" w:rsidRPr="00280AC1" w:rsidRDefault="00A00235" w:rsidP="00280AC1">
      <w:pPr>
        <w:jc w:val="both"/>
        <w:rPr>
          <w:rFonts w:ascii="Times New Roman" w:hAnsi="Times New Roman" w:cs="Times New Roman"/>
          <w:sz w:val="28"/>
          <w:szCs w:val="28"/>
          <w:lang w:val="ru-RU"/>
        </w:rPr>
      </w:pPr>
      <w:r w:rsidRPr="00280AC1">
        <w:rPr>
          <w:rFonts w:ascii="Times New Roman" w:hAnsi="Times New Roman" w:cs="Times New Roman"/>
          <w:sz w:val="28"/>
          <w:szCs w:val="28"/>
          <w:lang w:val="ru-RU"/>
        </w:rPr>
        <w:t xml:space="preserve">3. Лежа на спине  </w:t>
      </w:r>
      <w:r w:rsidRPr="00280AC1">
        <w:rPr>
          <w:rFonts w:ascii="Times New Roman" w:hAnsi="Times New Roman" w:cs="Times New Roman"/>
          <w:sz w:val="28"/>
          <w:szCs w:val="28"/>
        </w:rPr>
        <w:t>battements</w:t>
      </w:r>
      <w:r w:rsidRPr="00280AC1">
        <w:rPr>
          <w:rFonts w:ascii="Times New Roman" w:hAnsi="Times New Roman" w:cs="Times New Roman"/>
          <w:sz w:val="28"/>
          <w:szCs w:val="28"/>
          <w:lang w:val="ru-RU"/>
        </w:rPr>
        <w:t xml:space="preserve"> </w:t>
      </w:r>
      <w:r w:rsidRPr="00280AC1">
        <w:rPr>
          <w:rFonts w:ascii="Times New Roman" w:hAnsi="Times New Roman" w:cs="Times New Roman"/>
          <w:sz w:val="28"/>
          <w:szCs w:val="28"/>
        </w:rPr>
        <w:t>releve</w:t>
      </w:r>
      <w:r w:rsidRPr="00280AC1">
        <w:rPr>
          <w:rFonts w:ascii="Times New Roman" w:hAnsi="Times New Roman" w:cs="Times New Roman"/>
          <w:sz w:val="28"/>
          <w:szCs w:val="28"/>
          <w:lang w:val="ru-RU"/>
        </w:rPr>
        <w:t xml:space="preserve"> </w:t>
      </w:r>
      <w:r w:rsidRPr="00280AC1">
        <w:rPr>
          <w:rFonts w:ascii="Times New Roman" w:hAnsi="Times New Roman" w:cs="Times New Roman"/>
          <w:sz w:val="28"/>
          <w:szCs w:val="28"/>
        </w:rPr>
        <w:t>lent</w:t>
      </w:r>
      <w:r w:rsidRPr="00280AC1">
        <w:rPr>
          <w:rFonts w:ascii="Times New Roman" w:hAnsi="Times New Roman" w:cs="Times New Roman"/>
          <w:sz w:val="28"/>
          <w:szCs w:val="28"/>
          <w:lang w:val="ru-RU"/>
        </w:rPr>
        <w:t xml:space="preserve">  двух ног на 90º (в потолок), медленно развести ноги в стороны до шпагата,  собрать ноги в 1 позицию вверх.</w:t>
      </w:r>
    </w:p>
    <w:p w:rsidR="00A00235" w:rsidRPr="00280AC1" w:rsidRDefault="00A00235" w:rsidP="00280AC1">
      <w:pPr>
        <w:jc w:val="both"/>
        <w:rPr>
          <w:rFonts w:ascii="Times New Roman" w:hAnsi="Times New Roman" w:cs="Times New Roman"/>
          <w:sz w:val="28"/>
          <w:szCs w:val="28"/>
          <w:lang w:val="ru-RU"/>
        </w:rPr>
      </w:pPr>
      <w:r w:rsidRPr="00280AC1">
        <w:rPr>
          <w:rFonts w:ascii="Times New Roman" w:hAnsi="Times New Roman" w:cs="Times New Roman"/>
          <w:sz w:val="28"/>
          <w:szCs w:val="28"/>
          <w:lang w:val="ru-RU"/>
        </w:rPr>
        <w:t>4. Шпагаты: прямой, на правую, на левую ноги.</w:t>
      </w:r>
    </w:p>
    <w:p w:rsidR="00A00235" w:rsidRPr="00280AC1" w:rsidRDefault="00A00235" w:rsidP="00280AC1">
      <w:pPr>
        <w:jc w:val="both"/>
        <w:rPr>
          <w:rFonts w:ascii="Times New Roman" w:hAnsi="Times New Roman" w:cs="Times New Roman"/>
          <w:sz w:val="28"/>
          <w:szCs w:val="28"/>
          <w:lang w:val="ru-RU"/>
        </w:rPr>
      </w:pPr>
      <w:r w:rsidRPr="00280AC1">
        <w:rPr>
          <w:rFonts w:ascii="Times New Roman" w:hAnsi="Times New Roman" w:cs="Times New Roman"/>
          <w:sz w:val="28"/>
          <w:szCs w:val="28"/>
          <w:lang w:val="ru-RU"/>
        </w:rPr>
        <w:t>5.Сидя на прямом "полушпагате", повернуть туловище вправо, и, с максимальным наклоном к правой ноге, взяться левой рукой за стопу. Правая рука отведена за спину.</w:t>
      </w:r>
    </w:p>
    <w:p w:rsidR="00A00235" w:rsidRPr="00280AC1" w:rsidRDefault="00A00235" w:rsidP="00280AC1">
      <w:pPr>
        <w:jc w:val="both"/>
        <w:rPr>
          <w:rFonts w:ascii="Times New Roman" w:hAnsi="Times New Roman" w:cs="Times New Roman"/>
          <w:sz w:val="28"/>
          <w:szCs w:val="28"/>
          <w:lang w:val="ru-RU"/>
        </w:rPr>
      </w:pPr>
      <w:r w:rsidRPr="00280AC1">
        <w:rPr>
          <w:rFonts w:ascii="Times New Roman" w:hAnsi="Times New Roman" w:cs="Times New Roman"/>
          <w:sz w:val="28"/>
          <w:szCs w:val="28"/>
          <w:lang w:val="ru-RU"/>
        </w:rPr>
        <w:t>6. Сидя на прямом "полушпагате", наклонить туловище боком вправо, и, с максимальным наклоном к правой ноге, взяться левой рукой за стопу. Правая рука на левом бедре.</w:t>
      </w:r>
    </w:p>
    <w:p w:rsidR="00A00235" w:rsidRPr="00280AC1" w:rsidRDefault="00A00235" w:rsidP="00280AC1">
      <w:pPr>
        <w:pStyle w:val="60"/>
        <w:shd w:val="clear" w:color="auto" w:fill="auto"/>
        <w:tabs>
          <w:tab w:val="left" w:pos="1988"/>
        </w:tabs>
        <w:spacing w:before="0" w:line="240" w:lineRule="auto"/>
        <w:rPr>
          <w:sz w:val="28"/>
          <w:szCs w:val="28"/>
        </w:rPr>
      </w:pPr>
      <w:r w:rsidRPr="00280AC1">
        <w:rPr>
          <w:sz w:val="28"/>
          <w:szCs w:val="28"/>
        </w:rPr>
        <w:t>7.«Гребцы» (парное): сесть друг против друга, прямые ноги развести в стороны и упереться в ноги другого на уровне стоп. Поочерёдно перетягивать друг друга из стороны в сторону.</w:t>
      </w:r>
    </w:p>
    <w:p w:rsidR="00A00235" w:rsidRPr="006F7855" w:rsidRDefault="00A00235" w:rsidP="00C103DA">
      <w:pPr>
        <w:spacing w:line="360" w:lineRule="auto"/>
        <w:jc w:val="both"/>
        <w:rPr>
          <w:rFonts w:ascii="Times New Roman" w:hAnsi="Times New Roman" w:cs="Times New Roman"/>
          <w:i/>
          <w:iCs/>
          <w:color w:val="000000"/>
          <w:sz w:val="28"/>
          <w:szCs w:val="28"/>
          <w:lang w:val="ru-RU"/>
        </w:rPr>
      </w:pPr>
    </w:p>
    <w:p w:rsidR="00A00235" w:rsidRPr="00280AC1" w:rsidRDefault="00A00235" w:rsidP="00280AC1">
      <w:pPr>
        <w:jc w:val="both"/>
        <w:rPr>
          <w:rFonts w:ascii="Times New Roman" w:hAnsi="Times New Roman" w:cs="Times New Roman"/>
          <w:b/>
          <w:bCs/>
          <w:color w:val="000000"/>
          <w:sz w:val="28"/>
          <w:szCs w:val="28"/>
          <w:u w:val="single"/>
          <w:lang w:val="ru-RU"/>
        </w:rPr>
      </w:pPr>
      <w:r w:rsidRPr="00280AC1">
        <w:rPr>
          <w:rFonts w:ascii="Times New Roman" w:hAnsi="Times New Roman" w:cs="Times New Roman"/>
          <w:b/>
          <w:bCs/>
          <w:color w:val="000000"/>
          <w:sz w:val="28"/>
          <w:szCs w:val="28"/>
          <w:u w:val="single"/>
          <w:lang w:val="ru-RU"/>
        </w:rPr>
        <w:t>8. Прыжки</w:t>
      </w:r>
    </w:p>
    <w:p w:rsidR="00A00235" w:rsidRPr="00280AC1" w:rsidRDefault="00A00235" w:rsidP="00280AC1">
      <w:pPr>
        <w:jc w:val="both"/>
        <w:rPr>
          <w:rFonts w:ascii="Times New Roman" w:hAnsi="Times New Roman" w:cs="Times New Roman"/>
          <w:color w:val="000000"/>
          <w:sz w:val="28"/>
          <w:szCs w:val="28"/>
          <w:lang w:val="ru-RU"/>
        </w:rPr>
      </w:pPr>
      <w:r w:rsidRPr="00280AC1">
        <w:rPr>
          <w:rFonts w:ascii="Times New Roman" w:hAnsi="Times New Roman" w:cs="Times New Roman"/>
          <w:color w:val="000000"/>
          <w:sz w:val="28"/>
          <w:szCs w:val="28"/>
          <w:lang w:val="ru-RU"/>
        </w:rPr>
        <w:t>1.</w:t>
      </w:r>
      <w:r w:rsidRPr="00280AC1">
        <w:rPr>
          <w:rFonts w:ascii="Times New Roman" w:hAnsi="Times New Roman" w:cs="Times New Roman"/>
          <w:color w:val="000000"/>
          <w:sz w:val="28"/>
          <w:szCs w:val="28"/>
        </w:rPr>
        <w:t>Temps</w:t>
      </w:r>
      <w:r w:rsidRPr="00280AC1">
        <w:rPr>
          <w:rFonts w:ascii="Times New Roman" w:hAnsi="Times New Roman" w:cs="Times New Roman"/>
          <w:color w:val="000000"/>
          <w:sz w:val="28"/>
          <w:szCs w:val="28"/>
          <w:lang w:val="ru-RU"/>
        </w:rPr>
        <w:t xml:space="preserve"> </w:t>
      </w:r>
      <w:r w:rsidRPr="00280AC1">
        <w:rPr>
          <w:rFonts w:ascii="Times New Roman" w:hAnsi="Times New Roman" w:cs="Times New Roman"/>
          <w:color w:val="000000"/>
          <w:sz w:val="28"/>
          <w:szCs w:val="28"/>
        </w:rPr>
        <w:t>saut</w:t>
      </w:r>
      <w:r w:rsidRPr="00280AC1">
        <w:rPr>
          <w:rFonts w:ascii="Times New Roman" w:hAnsi="Times New Roman" w:cs="Times New Roman"/>
          <w:color w:val="000000"/>
          <w:sz w:val="28"/>
          <w:szCs w:val="28"/>
          <w:lang w:val="ru-RU"/>
        </w:rPr>
        <w:t xml:space="preserve">é по </w:t>
      </w:r>
      <w:r w:rsidRPr="00280AC1">
        <w:rPr>
          <w:rFonts w:ascii="Times New Roman" w:hAnsi="Times New Roman" w:cs="Times New Roman"/>
          <w:color w:val="000000"/>
          <w:sz w:val="28"/>
          <w:szCs w:val="28"/>
        </w:rPr>
        <w:t>VI</w:t>
      </w:r>
      <w:r w:rsidRPr="00280AC1">
        <w:rPr>
          <w:rFonts w:ascii="Times New Roman" w:hAnsi="Times New Roman" w:cs="Times New Roman"/>
          <w:color w:val="000000"/>
          <w:sz w:val="28"/>
          <w:szCs w:val="28"/>
          <w:lang w:val="ru-RU"/>
        </w:rPr>
        <w:t xml:space="preserve">  и 1 позициям.</w:t>
      </w:r>
    </w:p>
    <w:p w:rsidR="00A00235" w:rsidRPr="00280AC1" w:rsidRDefault="00A00235" w:rsidP="00280AC1">
      <w:pPr>
        <w:jc w:val="both"/>
        <w:rPr>
          <w:rFonts w:ascii="Times New Roman" w:hAnsi="Times New Roman" w:cs="Times New Roman"/>
          <w:color w:val="000000"/>
          <w:sz w:val="28"/>
          <w:szCs w:val="28"/>
          <w:lang w:val="ru-RU"/>
        </w:rPr>
      </w:pPr>
      <w:r w:rsidRPr="00280AC1">
        <w:rPr>
          <w:rFonts w:ascii="Times New Roman" w:hAnsi="Times New Roman" w:cs="Times New Roman"/>
          <w:color w:val="000000"/>
          <w:sz w:val="28"/>
          <w:szCs w:val="28"/>
          <w:lang w:val="ru-RU"/>
        </w:rPr>
        <w:t>2. Подскоки на месте и с продвижением.</w:t>
      </w:r>
    </w:p>
    <w:p w:rsidR="00A00235" w:rsidRPr="00280AC1" w:rsidRDefault="00A00235" w:rsidP="00280AC1">
      <w:pPr>
        <w:jc w:val="both"/>
        <w:rPr>
          <w:rFonts w:ascii="Times New Roman" w:hAnsi="Times New Roman" w:cs="Times New Roman"/>
          <w:color w:val="000000"/>
          <w:sz w:val="28"/>
          <w:szCs w:val="28"/>
          <w:lang w:val="ru-RU"/>
        </w:rPr>
      </w:pPr>
      <w:r w:rsidRPr="00280AC1">
        <w:rPr>
          <w:rFonts w:ascii="Times New Roman" w:hAnsi="Times New Roman" w:cs="Times New Roman"/>
          <w:color w:val="000000"/>
          <w:sz w:val="28"/>
          <w:szCs w:val="28"/>
          <w:lang w:val="ru-RU"/>
        </w:rPr>
        <w:t>3. На месте перескоки с ноги на ногу.</w:t>
      </w:r>
    </w:p>
    <w:p w:rsidR="00A00235" w:rsidRPr="00280AC1" w:rsidRDefault="00A00235" w:rsidP="00280AC1">
      <w:pPr>
        <w:jc w:val="both"/>
        <w:rPr>
          <w:rFonts w:ascii="Times New Roman" w:hAnsi="Times New Roman" w:cs="Times New Roman"/>
          <w:color w:val="000000"/>
          <w:sz w:val="28"/>
          <w:szCs w:val="28"/>
          <w:lang w:val="ru-RU"/>
        </w:rPr>
      </w:pPr>
      <w:r w:rsidRPr="00280AC1">
        <w:rPr>
          <w:rFonts w:ascii="Times New Roman" w:hAnsi="Times New Roman" w:cs="Times New Roman"/>
          <w:color w:val="000000"/>
          <w:sz w:val="28"/>
          <w:szCs w:val="28"/>
          <w:lang w:val="ru-RU"/>
        </w:rPr>
        <w:t>4."Пингвинчики". Прыжки по 1 позиции с сокращенными стопами.</w:t>
      </w:r>
    </w:p>
    <w:p w:rsidR="00A00235" w:rsidRPr="00280AC1" w:rsidRDefault="00A00235" w:rsidP="00280AC1">
      <w:pPr>
        <w:jc w:val="both"/>
        <w:rPr>
          <w:rFonts w:ascii="Times New Roman" w:hAnsi="Times New Roman" w:cs="Times New Roman"/>
          <w:color w:val="000000"/>
          <w:sz w:val="28"/>
          <w:szCs w:val="28"/>
          <w:lang w:val="ru-RU"/>
        </w:rPr>
      </w:pPr>
      <w:r w:rsidRPr="00280AC1">
        <w:rPr>
          <w:rFonts w:ascii="Times New Roman" w:hAnsi="Times New Roman" w:cs="Times New Roman"/>
          <w:color w:val="000000"/>
          <w:sz w:val="28"/>
          <w:szCs w:val="28"/>
          <w:lang w:val="ru-RU"/>
        </w:rPr>
        <w:t>5. Прыжки с поджатыми ногами.</w:t>
      </w:r>
    </w:p>
    <w:p w:rsidR="00A00235" w:rsidRPr="00280AC1" w:rsidRDefault="00A00235" w:rsidP="00280AC1">
      <w:pPr>
        <w:pStyle w:val="60"/>
        <w:shd w:val="clear" w:color="auto" w:fill="auto"/>
        <w:tabs>
          <w:tab w:val="left" w:pos="279"/>
        </w:tabs>
        <w:spacing w:before="0" w:line="240" w:lineRule="auto"/>
        <w:rPr>
          <w:sz w:val="28"/>
          <w:szCs w:val="28"/>
        </w:rPr>
      </w:pPr>
      <w:r>
        <w:rPr>
          <w:color w:val="000000"/>
          <w:sz w:val="28"/>
          <w:szCs w:val="28"/>
        </w:rPr>
        <w:t>6.</w:t>
      </w:r>
      <w:r w:rsidRPr="00280AC1">
        <w:rPr>
          <w:sz w:val="28"/>
          <w:szCs w:val="28"/>
        </w:rPr>
        <w:t>Трамплинные подскоки по диагонали.</w:t>
      </w:r>
    </w:p>
    <w:p w:rsidR="00A00235" w:rsidRPr="00DC1493" w:rsidRDefault="00A00235" w:rsidP="00DC1493">
      <w:pPr>
        <w:pStyle w:val="60"/>
        <w:shd w:val="clear" w:color="auto" w:fill="auto"/>
        <w:tabs>
          <w:tab w:val="left" w:pos="279"/>
        </w:tabs>
        <w:spacing w:before="0" w:line="240" w:lineRule="auto"/>
        <w:rPr>
          <w:rFonts w:cs="Arial"/>
          <w:sz w:val="28"/>
          <w:szCs w:val="28"/>
        </w:rPr>
      </w:pPr>
      <w:r>
        <w:rPr>
          <w:sz w:val="28"/>
          <w:szCs w:val="28"/>
        </w:rPr>
        <w:t>7.</w:t>
      </w:r>
      <w:r w:rsidRPr="00280AC1">
        <w:rPr>
          <w:sz w:val="28"/>
          <w:szCs w:val="28"/>
        </w:rPr>
        <w:t xml:space="preserve">Поочерёдные выбросы ног по </w:t>
      </w:r>
      <w:r w:rsidRPr="00280AC1">
        <w:rPr>
          <w:sz w:val="28"/>
          <w:szCs w:val="28"/>
          <w:lang w:val="en-US"/>
        </w:rPr>
        <w:t>I</w:t>
      </w:r>
      <w:r w:rsidRPr="00280AC1">
        <w:rPr>
          <w:sz w:val="28"/>
          <w:szCs w:val="28"/>
        </w:rPr>
        <w:t xml:space="preserve"> позиции вперёд и назад.</w:t>
      </w:r>
    </w:p>
    <w:p w:rsidR="00A00235" w:rsidRPr="00280AC1" w:rsidRDefault="00A00235" w:rsidP="00280AC1">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w:t>
      </w:r>
      <w:r w:rsidRPr="00280AC1">
        <w:rPr>
          <w:rFonts w:ascii="Times New Roman" w:hAnsi="Times New Roman" w:cs="Times New Roman"/>
          <w:color w:val="000000"/>
          <w:sz w:val="28"/>
          <w:szCs w:val="28"/>
          <w:lang w:val="ru-RU"/>
        </w:rPr>
        <w:t xml:space="preserve">. "Козлик". Выполняется </w:t>
      </w:r>
      <w:r w:rsidRPr="00280AC1">
        <w:rPr>
          <w:rFonts w:ascii="Times New Roman" w:hAnsi="Times New Roman" w:cs="Times New Roman"/>
          <w:color w:val="000000"/>
          <w:sz w:val="28"/>
          <w:szCs w:val="28"/>
        </w:rPr>
        <w:t>pas</w:t>
      </w:r>
      <w:r w:rsidRPr="00280AC1">
        <w:rPr>
          <w:rFonts w:ascii="Times New Roman" w:hAnsi="Times New Roman" w:cs="Times New Roman"/>
          <w:color w:val="000000"/>
          <w:sz w:val="28"/>
          <w:szCs w:val="28"/>
          <w:lang w:val="ru-RU"/>
        </w:rPr>
        <w:t xml:space="preserve">  </w:t>
      </w:r>
      <w:r w:rsidRPr="00280AC1">
        <w:rPr>
          <w:rFonts w:ascii="Times New Roman" w:hAnsi="Times New Roman" w:cs="Times New Roman"/>
          <w:color w:val="000000"/>
          <w:sz w:val="28"/>
          <w:szCs w:val="28"/>
        </w:rPr>
        <w:t>assamble</w:t>
      </w:r>
      <w:r w:rsidRPr="00280AC1">
        <w:rPr>
          <w:rFonts w:ascii="Times New Roman" w:hAnsi="Times New Roman" w:cs="Times New Roman"/>
          <w:color w:val="000000"/>
          <w:sz w:val="28"/>
          <w:szCs w:val="28"/>
          <w:lang w:val="ru-RU"/>
        </w:rPr>
        <w:t>, подбивной прыжок.</w:t>
      </w:r>
    </w:p>
    <w:p w:rsidR="00A00235" w:rsidRPr="00280AC1" w:rsidRDefault="00A00235" w:rsidP="00280AC1">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9</w:t>
      </w:r>
      <w:r w:rsidRPr="00280AC1">
        <w:rPr>
          <w:rFonts w:ascii="Times New Roman" w:hAnsi="Times New Roman" w:cs="Times New Roman"/>
          <w:color w:val="000000"/>
          <w:sz w:val="28"/>
          <w:szCs w:val="28"/>
          <w:lang w:val="ru-RU"/>
        </w:rPr>
        <w:t>. Прыжок в "лягушку" со сменой ног.</w:t>
      </w:r>
    </w:p>
    <w:p w:rsidR="00A00235" w:rsidRPr="00085CAB" w:rsidRDefault="00A00235" w:rsidP="00085CAB">
      <w:pPr>
        <w:pStyle w:val="Body1"/>
        <w:jc w:val="both"/>
        <w:rPr>
          <w:rFonts w:ascii="Times New Roman" w:hAnsi="Times New Roman" w:cs="Times New Roman"/>
          <w:sz w:val="28"/>
          <w:szCs w:val="28"/>
          <w:lang w:val="ru-RU"/>
        </w:rPr>
      </w:pPr>
    </w:p>
    <w:p w:rsidR="00A00235" w:rsidRPr="00085CAB" w:rsidRDefault="00A00235" w:rsidP="00AF36D0">
      <w:pPr>
        <w:pStyle w:val="Body1"/>
        <w:jc w:val="center"/>
        <w:rPr>
          <w:rFonts w:ascii="Times New Roman" w:hAnsi="Times New Roman" w:cs="Times New Roman"/>
          <w:b/>
          <w:bCs/>
          <w:sz w:val="28"/>
          <w:szCs w:val="28"/>
          <w:lang w:val="ru-RU"/>
        </w:rPr>
      </w:pPr>
      <w:r w:rsidRPr="00085CAB">
        <w:rPr>
          <w:rFonts w:ascii="Times New Roman" w:hAnsi="Times New Roman" w:cs="Times New Roman"/>
          <w:b/>
          <w:bCs/>
          <w:sz w:val="28"/>
          <w:szCs w:val="28"/>
          <w:lang w:val="ru-RU"/>
        </w:rPr>
        <w:t>Срок обучения – 8 лет</w:t>
      </w:r>
    </w:p>
    <w:p w:rsidR="00A00235" w:rsidRPr="00085CAB" w:rsidRDefault="00A00235" w:rsidP="00AF36D0">
      <w:pPr>
        <w:pStyle w:val="Body1"/>
        <w:jc w:val="center"/>
        <w:rPr>
          <w:rFonts w:ascii="Times New Roman" w:hAnsi="Times New Roman" w:cs="Times New Roman"/>
          <w:b/>
          <w:bCs/>
          <w:sz w:val="28"/>
          <w:szCs w:val="28"/>
          <w:lang w:val="ru-RU"/>
        </w:rPr>
      </w:pPr>
      <w:r w:rsidRPr="00085CAB">
        <w:rPr>
          <w:rFonts w:ascii="Times New Roman" w:hAnsi="Times New Roman" w:cs="Times New Roman"/>
          <w:b/>
          <w:bCs/>
          <w:sz w:val="28"/>
          <w:szCs w:val="28"/>
          <w:lang w:val="ru-RU"/>
        </w:rPr>
        <w:t>1 класс</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b/>
          <w:bCs/>
          <w:i/>
          <w:iCs/>
          <w:sz w:val="28"/>
          <w:szCs w:val="28"/>
          <w:lang w:val="ru-RU"/>
        </w:rPr>
        <w:t>Цель:</w:t>
      </w:r>
      <w:r w:rsidRPr="00085CAB">
        <w:rPr>
          <w:rFonts w:ascii="Times New Roman" w:hAnsi="Times New Roman" w:cs="Times New Roman"/>
          <w:sz w:val="28"/>
          <w:szCs w:val="28"/>
          <w:lang w:val="ru-RU"/>
        </w:rPr>
        <w:t xml:space="preserve">  ознакомление учащихся с</w:t>
      </w:r>
      <w:r w:rsidRPr="00085CAB">
        <w:rPr>
          <w:rFonts w:ascii="Times New Roman" w:hAnsi="Times New Roman" w:cs="Times New Roman"/>
          <w:b/>
          <w:bCs/>
          <w:sz w:val="28"/>
          <w:szCs w:val="28"/>
          <w:lang w:val="ru-RU"/>
        </w:rPr>
        <w:t xml:space="preserve"> </w:t>
      </w:r>
      <w:r w:rsidRPr="00085CAB">
        <w:rPr>
          <w:rFonts w:ascii="Times New Roman" w:hAnsi="Times New Roman" w:cs="Times New Roman"/>
          <w:sz w:val="28"/>
          <w:szCs w:val="28"/>
          <w:lang w:val="ru-RU"/>
        </w:rPr>
        <w:t xml:space="preserve">работой опорно-двигательного аппарата, укрепление общефизического состояния учащихся. </w:t>
      </w:r>
    </w:p>
    <w:p w:rsidR="00A00235" w:rsidRPr="006F7855" w:rsidRDefault="00A00235" w:rsidP="00085CAB">
      <w:pPr>
        <w:jc w:val="both"/>
        <w:rPr>
          <w:rFonts w:ascii="Times New Roman" w:hAnsi="Times New Roman" w:cs="Times New Roman"/>
          <w:b/>
          <w:bCs/>
          <w:i/>
          <w:iCs/>
          <w:color w:val="000000"/>
          <w:sz w:val="28"/>
          <w:szCs w:val="28"/>
          <w:lang w:val="ru-RU"/>
        </w:rPr>
      </w:pPr>
      <w:r w:rsidRPr="006F7855">
        <w:rPr>
          <w:rFonts w:ascii="Times New Roman" w:hAnsi="Times New Roman" w:cs="Times New Roman"/>
          <w:b/>
          <w:bCs/>
          <w:i/>
          <w:iCs/>
          <w:color w:val="000000"/>
          <w:sz w:val="28"/>
          <w:szCs w:val="28"/>
          <w:lang w:val="ru-RU"/>
        </w:rPr>
        <w:t>Задачи:</w:t>
      </w:r>
    </w:p>
    <w:p w:rsidR="00A00235" w:rsidRPr="006F7855" w:rsidRDefault="00A00235" w:rsidP="006F7855">
      <w:pPr>
        <w:jc w:val="both"/>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  укрепление общефизического состояния учащихся</w:t>
      </w:r>
    </w:p>
    <w:p w:rsidR="00A00235" w:rsidRPr="00E72AE9" w:rsidRDefault="00A00235" w:rsidP="006F7855">
      <w:pPr>
        <w:jc w:val="both"/>
        <w:rPr>
          <w:rFonts w:ascii="Times New Roman" w:hAnsi="Times New Roman" w:cs="Times New Roman"/>
          <w:sz w:val="28"/>
          <w:szCs w:val="28"/>
          <w:lang w:val="ru-RU"/>
        </w:rPr>
      </w:pPr>
      <w:r w:rsidRPr="00E72AE9">
        <w:rPr>
          <w:rFonts w:ascii="Times New Roman" w:hAnsi="Times New Roman" w:cs="Times New Roman"/>
          <w:sz w:val="28"/>
          <w:szCs w:val="28"/>
          <w:lang w:val="ru-RU"/>
        </w:rPr>
        <w:t>-  развитие элементарных навыков координации;</w:t>
      </w:r>
    </w:p>
    <w:p w:rsidR="00A00235" w:rsidRDefault="00A00235" w:rsidP="00085CAB">
      <w:pPr>
        <w:jc w:val="both"/>
        <w:rPr>
          <w:rFonts w:ascii="Times New Roman" w:hAnsi="Times New Roman" w:cs="Times New Roman"/>
          <w:sz w:val="28"/>
          <w:szCs w:val="28"/>
          <w:lang w:val="ru-RU"/>
        </w:rPr>
      </w:pPr>
      <w:r w:rsidRPr="00E72AE9">
        <w:rPr>
          <w:rFonts w:ascii="Times New Roman" w:hAnsi="Times New Roman" w:cs="Times New Roman"/>
          <w:sz w:val="28"/>
          <w:szCs w:val="28"/>
          <w:lang w:val="ru-RU"/>
        </w:rPr>
        <w:t>- развитие выворотности ног при помощи специальных упражнений, которые помогут учащимся овладеть  основными</w:t>
      </w:r>
      <w:r>
        <w:rPr>
          <w:rFonts w:ascii="Times New Roman" w:hAnsi="Times New Roman" w:cs="Times New Roman"/>
          <w:sz w:val="28"/>
          <w:szCs w:val="28"/>
          <w:lang w:val="ru-RU"/>
        </w:rPr>
        <w:t xml:space="preserve"> позициями  классического танца.</w:t>
      </w:r>
    </w:p>
    <w:p w:rsidR="00A00235" w:rsidRPr="00AC3B56" w:rsidRDefault="00A00235" w:rsidP="00280AC1">
      <w:pPr>
        <w:tabs>
          <w:tab w:val="left" w:pos="142"/>
        </w:tabs>
        <w:jc w:val="center"/>
        <w:rPr>
          <w:rFonts w:ascii="Times New Roman" w:hAnsi="Times New Roman" w:cs="Times New Roman"/>
          <w:b/>
          <w:bCs/>
          <w:sz w:val="28"/>
          <w:szCs w:val="28"/>
        </w:rPr>
      </w:pPr>
      <w:r w:rsidRPr="00AC3B56">
        <w:rPr>
          <w:rFonts w:ascii="Times New Roman" w:hAnsi="Times New Roman" w:cs="Times New Roman"/>
          <w:b/>
          <w:bCs/>
          <w:sz w:val="28"/>
          <w:szCs w:val="28"/>
        </w:rPr>
        <w:t>1 год</w:t>
      </w:r>
    </w:p>
    <w:p w:rsidR="00A00235" w:rsidRPr="00AC3B56" w:rsidRDefault="00A00235" w:rsidP="00280AC1">
      <w:pPr>
        <w:pStyle w:val="21"/>
        <w:shd w:val="clear" w:color="auto" w:fill="auto"/>
        <w:spacing w:before="0" w:line="240" w:lineRule="auto"/>
        <w:ind w:left="200" w:right="346"/>
        <w:jc w:val="right"/>
        <w:rPr>
          <w:rFonts w:cs="Arial"/>
          <w:sz w:val="28"/>
          <w:szCs w:val="28"/>
          <w:u w:val="single"/>
        </w:rPr>
      </w:pPr>
      <w:r>
        <w:rPr>
          <w:rStyle w:val="2"/>
          <w:sz w:val="28"/>
          <w:szCs w:val="28"/>
        </w:rPr>
        <w:t xml:space="preserve"> </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4132"/>
        <w:gridCol w:w="1276"/>
        <w:gridCol w:w="1418"/>
        <w:gridCol w:w="1340"/>
      </w:tblGrid>
      <w:tr w:rsidR="00A00235" w:rsidRPr="004C11F8">
        <w:trPr>
          <w:jc w:val="center"/>
        </w:trPr>
        <w:tc>
          <w:tcPr>
            <w:tcW w:w="1101" w:type="dxa"/>
            <w:vMerge w:val="restart"/>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w:t>
            </w:r>
          </w:p>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Урока              /темы</w:t>
            </w:r>
          </w:p>
        </w:tc>
        <w:tc>
          <w:tcPr>
            <w:tcW w:w="4132" w:type="dxa"/>
            <w:vMerge w:val="restart"/>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Наименования тем</w:t>
            </w:r>
          </w:p>
        </w:tc>
        <w:tc>
          <w:tcPr>
            <w:tcW w:w="4034" w:type="dxa"/>
            <w:gridSpan w:val="3"/>
          </w:tcPr>
          <w:p w:rsidR="00A00235" w:rsidRPr="00AC3B56" w:rsidRDefault="00A00235" w:rsidP="00280AC1">
            <w:pPr>
              <w:jc w:val="center"/>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Общий объём времени </w:t>
            </w:r>
          </w:p>
          <w:p w:rsidR="00A00235" w:rsidRPr="00AC3B56" w:rsidRDefault="00A00235" w:rsidP="00280AC1">
            <w:pPr>
              <w:jc w:val="center"/>
              <w:rPr>
                <w:rFonts w:ascii="Times New Roman" w:hAnsi="Times New Roman" w:cs="Times New Roman"/>
                <w:sz w:val="28"/>
                <w:szCs w:val="28"/>
                <w:lang w:val="ru-RU"/>
              </w:rPr>
            </w:pPr>
            <w:r w:rsidRPr="00AC3B56">
              <w:rPr>
                <w:rFonts w:ascii="Times New Roman" w:hAnsi="Times New Roman" w:cs="Times New Roman"/>
                <w:sz w:val="28"/>
                <w:szCs w:val="28"/>
                <w:lang w:val="ru-RU"/>
              </w:rPr>
              <w:t>(в часах)</w:t>
            </w:r>
          </w:p>
        </w:tc>
      </w:tr>
      <w:tr w:rsidR="00A00235" w:rsidRPr="00AC3B56">
        <w:trPr>
          <w:jc w:val="center"/>
        </w:trPr>
        <w:tc>
          <w:tcPr>
            <w:tcW w:w="1101" w:type="dxa"/>
            <w:vMerge/>
          </w:tcPr>
          <w:p w:rsidR="00A00235" w:rsidRPr="00AC3B56" w:rsidRDefault="00A00235" w:rsidP="00280AC1">
            <w:pPr>
              <w:jc w:val="center"/>
              <w:rPr>
                <w:rFonts w:ascii="Times New Roman" w:hAnsi="Times New Roman" w:cs="Times New Roman"/>
                <w:sz w:val="28"/>
                <w:szCs w:val="28"/>
                <w:lang w:val="ru-RU"/>
              </w:rPr>
            </w:pPr>
          </w:p>
        </w:tc>
        <w:tc>
          <w:tcPr>
            <w:tcW w:w="4132" w:type="dxa"/>
            <w:vMerge/>
          </w:tcPr>
          <w:p w:rsidR="00A00235" w:rsidRPr="00AC3B56" w:rsidRDefault="00A00235" w:rsidP="00280AC1">
            <w:pPr>
              <w:jc w:val="both"/>
              <w:rPr>
                <w:rFonts w:ascii="Times New Roman" w:hAnsi="Times New Roman" w:cs="Times New Roman"/>
                <w:sz w:val="28"/>
                <w:szCs w:val="28"/>
                <w:lang w:val="ru-RU"/>
              </w:rPr>
            </w:pP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Аудиторные занятия</w:t>
            </w:r>
          </w:p>
        </w:tc>
        <w:tc>
          <w:tcPr>
            <w:tcW w:w="1418"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Самостоятельная работа</w:t>
            </w:r>
          </w:p>
        </w:tc>
        <w:tc>
          <w:tcPr>
            <w:tcW w:w="1340"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Максимальная учебная нагрузка</w:t>
            </w:r>
          </w:p>
        </w:tc>
      </w:tr>
      <w:tr w:rsidR="00A00235" w:rsidRPr="00AC3B56">
        <w:trPr>
          <w:jc w:val="center"/>
        </w:trPr>
        <w:tc>
          <w:tcPr>
            <w:tcW w:w="9267" w:type="dxa"/>
            <w:gridSpan w:val="5"/>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I полугодие</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1/1</w:t>
            </w:r>
          </w:p>
        </w:tc>
        <w:tc>
          <w:tcPr>
            <w:tcW w:w="4132" w:type="dxa"/>
          </w:tcPr>
          <w:p w:rsidR="00A00235" w:rsidRPr="00AC3B56" w:rsidRDefault="00A00235" w:rsidP="00280AC1">
            <w:pPr>
              <w:pStyle w:val="Heading3"/>
              <w:tabs>
                <w:tab w:val="left" w:pos="760"/>
              </w:tabs>
              <w:ind w:left="-86"/>
              <w:rPr>
                <w:rFonts w:ascii="Times New Roman" w:hAnsi="Times New Roman" w:cs="Times New Roman"/>
                <w:b w:val="0"/>
                <w:bCs w:val="0"/>
                <w:i/>
                <w:iCs/>
                <w:sz w:val="28"/>
                <w:szCs w:val="28"/>
              </w:rPr>
            </w:pPr>
            <w:r w:rsidRPr="00AC3B56">
              <w:rPr>
                <w:rFonts w:ascii="Times New Roman" w:hAnsi="Times New Roman" w:cs="Times New Roman"/>
                <w:b w:val="0"/>
                <w:bCs w:val="0"/>
                <w:sz w:val="28"/>
                <w:szCs w:val="28"/>
              </w:rPr>
              <w:t>Вводное занятие.</w:t>
            </w:r>
          </w:p>
        </w:tc>
        <w:tc>
          <w:tcPr>
            <w:tcW w:w="1276" w:type="dxa"/>
          </w:tcPr>
          <w:p w:rsidR="00A00235" w:rsidRPr="00AC3B56" w:rsidRDefault="00A00235" w:rsidP="00280AC1">
            <w:pPr>
              <w:jc w:val="center"/>
              <w:rPr>
                <w:rFonts w:ascii="Times New Roman" w:hAnsi="Times New Roman" w:cs="Times New Roman"/>
                <w:sz w:val="28"/>
                <w:szCs w:val="28"/>
              </w:rPr>
            </w:pPr>
          </w:p>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rPr>
            </w:pPr>
          </w:p>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sz w:val="28"/>
                <w:szCs w:val="28"/>
              </w:rPr>
            </w:pPr>
          </w:p>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2/2</w:t>
            </w:r>
          </w:p>
        </w:tc>
        <w:tc>
          <w:tcPr>
            <w:tcW w:w="4132" w:type="dxa"/>
          </w:tcPr>
          <w:p w:rsidR="00A00235" w:rsidRPr="00DC0784" w:rsidRDefault="00A00235"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rPr>
              <w:t>Азбука музыкального движения.</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AC3B56">
        <w:trPr>
          <w:trHeight w:val="865"/>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3/3</w:t>
            </w:r>
          </w:p>
        </w:tc>
        <w:tc>
          <w:tcPr>
            <w:tcW w:w="4132" w:type="dxa"/>
          </w:tcPr>
          <w:p w:rsidR="00A00235" w:rsidRPr="00AC3B56" w:rsidRDefault="00A00235"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894635">
              <w:rPr>
                <w:rFonts w:ascii="Times New Roman" w:hAnsi="Times New Roman" w:cs="Times New Roman"/>
                <w:sz w:val="28"/>
                <w:szCs w:val="28"/>
              </w:rPr>
              <w:t>Упражнения на подвижность стопы.</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DA2FF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4/4</w:t>
            </w:r>
          </w:p>
        </w:tc>
        <w:tc>
          <w:tcPr>
            <w:tcW w:w="4132" w:type="dxa"/>
          </w:tcPr>
          <w:p w:rsidR="00A00235" w:rsidRPr="00DA2FF6" w:rsidRDefault="00A00235"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Вступление и заключение</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Наклоны туловища.</w:t>
            </w:r>
          </w:p>
        </w:tc>
        <w:tc>
          <w:tcPr>
            <w:tcW w:w="1276" w:type="dxa"/>
          </w:tcPr>
          <w:p w:rsidR="00A00235" w:rsidRPr="00DA2FF6" w:rsidRDefault="00A00235"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DA2FF6">
        <w:trPr>
          <w:jc w:val="center"/>
        </w:trPr>
        <w:tc>
          <w:tcPr>
            <w:tcW w:w="1101" w:type="dxa"/>
          </w:tcPr>
          <w:p w:rsidR="00A00235" w:rsidRPr="00DA2FF6" w:rsidRDefault="00A00235" w:rsidP="00280AC1">
            <w:pPr>
              <w:ind w:left="-142" w:right="-271"/>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5/5</w:t>
            </w:r>
          </w:p>
        </w:tc>
        <w:tc>
          <w:tcPr>
            <w:tcW w:w="4132" w:type="dxa"/>
          </w:tcPr>
          <w:p w:rsidR="00A00235" w:rsidRPr="00DA2FF6" w:rsidRDefault="00A00235"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Перегибы корпуса, Упражнения на полу для гибкости позвоночника</w:t>
            </w:r>
          </w:p>
        </w:tc>
        <w:tc>
          <w:tcPr>
            <w:tcW w:w="1276" w:type="dxa"/>
          </w:tcPr>
          <w:p w:rsidR="00A00235" w:rsidRPr="00DA2FF6" w:rsidRDefault="00A00235"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DA2FF6">
        <w:trPr>
          <w:jc w:val="center"/>
        </w:trPr>
        <w:tc>
          <w:tcPr>
            <w:tcW w:w="1101" w:type="dxa"/>
          </w:tcPr>
          <w:p w:rsidR="00A00235" w:rsidRPr="00DA2FF6" w:rsidRDefault="00A00235"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6/6</w:t>
            </w:r>
          </w:p>
        </w:tc>
        <w:tc>
          <w:tcPr>
            <w:tcW w:w="4132" w:type="dxa"/>
          </w:tcPr>
          <w:p w:rsidR="00A00235" w:rsidRPr="00DA2FF6" w:rsidRDefault="00A00235"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для тазового пояса, бёдер.</w:t>
            </w:r>
          </w:p>
        </w:tc>
        <w:tc>
          <w:tcPr>
            <w:tcW w:w="1276" w:type="dxa"/>
          </w:tcPr>
          <w:p w:rsidR="00A00235" w:rsidRPr="00DA2FF6" w:rsidRDefault="00A00235"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DA2FF6">
        <w:trPr>
          <w:jc w:val="center"/>
        </w:trPr>
        <w:tc>
          <w:tcPr>
            <w:tcW w:w="1101" w:type="dxa"/>
          </w:tcPr>
          <w:p w:rsidR="00A00235" w:rsidRPr="00DA2FF6" w:rsidRDefault="00A00235"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7/7</w:t>
            </w:r>
          </w:p>
        </w:tc>
        <w:tc>
          <w:tcPr>
            <w:tcW w:w="4132" w:type="dxa"/>
          </w:tcPr>
          <w:p w:rsidR="00A00235" w:rsidRPr="00DA2FF6" w:rsidRDefault="00A00235"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на подвижность стопы.</w:t>
            </w:r>
            <w:r>
              <w:rPr>
                <w:rFonts w:ascii="Times New Roman" w:hAnsi="Times New Roman" w:cs="Times New Roman"/>
                <w:sz w:val="28"/>
                <w:szCs w:val="28"/>
                <w:lang w:val="ru-RU"/>
              </w:rPr>
              <w:t xml:space="preserve"> Прыжки.</w:t>
            </w:r>
          </w:p>
        </w:tc>
        <w:tc>
          <w:tcPr>
            <w:tcW w:w="1276" w:type="dxa"/>
          </w:tcPr>
          <w:p w:rsidR="00A00235" w:rsidRPr="00DA2FF6" w:rsidRDefault="00A00235"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DA2FF6">
        <w:trPr>
          <w:jc w:val="center"/>
        </w:trPr>
        <w:tc>
          <w:tcPr>
            <w:tcW w:w="1101" w:type="dxa"/>
          </w:tcPr>
          <w:p w:rsidR="00A00235" w:rsidRPr="00DA2FF6" w:rsidRDefault="00A00235"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8/8</w:t>
            </w:r>
          </w:p>
        </w:tc>
        <w:tc>
          <w:tcPr>
            <w:tcW w:w="4132" w:type="dxa"/>
          </w:tcPr>
          <w:p w:rsidR="00A00235" w:rsidRPr="00DC0784"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A00235" w:rsidRPr="00DA2FF6" w:rsidRDefault="00A00235"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DA2FF6">
        <w:trPr>
          <w:jc w:val="center"/>
        </w:trPr>
        <w:tc>
          <w:tcPr>
            <w:tcW w:w="1101" w:type="dxa"/>
          </w:tcPr>
          <w:p w:rsidR="00A00235" w:rsidRPr="00DA2FF6" w:rsidRDefault="00A00235" w:rsidP="00280AC1">
            <w:pPr>
              <w:jc w:val="center"/>
              <w:rPr>
                <w:rFonts w:ascii="Times New Roman" w:hAnsi="Times New Roman" w:cs="Times New Roman"/>
                <w:b/>
                <w:bCs/>
                <w:i/>
                <w:iCs/>
                <w:sz w:val="28"/>
                <w:szCs w:val="28"/>
                <w:lang w:val="ru-RU"/>
              </w:rPr>
            </w:pPr>
            <w:r w:rsidRPr="00DA2FF6">
              <w:rPr>
                <w:rFonts w:ascii="Times New Roman" w:hAnsi="Times New Roman" w:cs="Times New Roman"/>
                <w:b/>
                <w:bCs/>
                <w:i/>
                <w:iCs/>
                <w:sz w:val="28"/>
                <w:szCs w:val="28"/>
                <w:lang w:val="ru-RU"/>
              </w:rPr>
              <w:t>9/0</w:t>
            </w:r>
          </w:p>
        </w:tc>
        <w:tc>
          <w:tcPr>
            <w:tcW w:w="4132" w:type="dxa"/>
          </w:tcPr>
          <w:p w:rsidR="00A00235" w:rsidRPr="00DA2FF6" w:rsidRDefault="00A00235" w:rsidP="00280AC1">
            <w:pPr>
              <w:jc w:val="both"/>
              <w:rPr>
                <w:rFonts w:ascii="Times New Roman" w:hAnsi="Times New Roman" w:cs="Times New Roman"/>
                <w:b/>
                <w:bCs/>
                <w:i/>
                <w:iCs/>
                <w:sz w:val="28"/>
                <w:szCs w:val="28"/>
                <w:lang w:val="ru-RU"/>
              </w:rPr>
            </w:pPr>
            <w:r w:rsidRPr="00DA2FF6">
              <w:rPr>
                <w:rFonts w:ascii="Times New Roman" w:hAnsi="Times New Roman" w:cs="Times New Roman"/>
                <w:b/>
                <w:bCs/>
                <w:i/>
                <w:iCs/>
                <w:sz w:val="28"/>
                <w:szCs w:val="28"/>
                <w:lang w:val="ru-RU"/>
              </w:rPr>
              <w:t>Текущий контроль – контрольный урок</w:t>
            </w:r>
          </w:p>
        </w:tc>
        <w:tc>
          <w:tcPr>
            <w:tcW w:w="1276" w:type="dxa"/>
          </w:tcPr>
          <w:p w:rsidR="00A00235" w:rsidRPr="00DA2FF6" w:rsidRDefault="00A00235" w:rsidP="00280AC1">
            <w:pPr>
              <w:jc w:val="center"/>
              <w:rPr>
                <w:rFonts w:ascii="Times New Roman" w:hAnsi="Times New Roman" w:cs="Times New Roman"/>
                <w:b/>
                <w:bCs/>
                <w:i/>
                <w:iCs/>
                <w:sz w:val="28"/>
                <w:szCs w:val="28"/>
                <w:lang w:val="ru-RU"/>
              </w:rPr>
            </w:pPr>
            <w:r w:rsidRPr="00DA2FF6">
              <w:rPr>
                <w:rFonts w:ascii="Times New Roman" w:hAnsi="Times New Roman" w:cs="Times New Roman"/>
                <w:b/>
                <w:bCs/>
                <w:i/>
                <w:iCs/>
                <w:sz w:val="28"/>
                <w:szCs w:val="28"/>
                <w:lang w:val="ru-RU"/>
              </w:rPr>
              <w:t>1</w:t>
            </w:r>
          </w:p>
        </w:tc>
        <w:tc>
          <w:tcPr>
            <w:tcW w:w="1418" w:type="dxa"/>
          </w:tcPr>
          <w:p w:rsidR="00A00235" w:rsidRPr="00AC3B56"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 2</w:t>
            </w:r>
          </w:p>
        </w:tc>
      </w:tr>
      <w:tr w:rsidR="00A00235" w:rsidRPr="00DA2FF6">
        <w:trPr>
          <w:jc w:val="center"/>
        </w:trPr>
        <w:tc>
          <w:tcPr>
            <w:tcW w:w="1101" w:type="dxa"/>
          </w:tcPr>
          <w:p w:rsidR="00A00235" w:rsidRPr="00DA2FF6" w:rsidRDefault="00A00235"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10/9</w:t>
            </w:r>
          </w:p>
        </w:tc>
        <w:tc>
          <w:tcPr>
            <w:tcW w:w="4132" w:type="dxa"/>
          </w:tcPr>
          <w:p w:rsidR="00A00235" w:rsidRPr="00DA2FF6"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на подвижность верха спины.</w:t>
            </w:r>
          </w:p>
        </w:tc>
        <w:tc>
          <w:tcPr>
            <w:tcW w:w="1276" w:type="dxa"/>
          </w:tcPr>
          <w:p w:rsidR="00A00235" w:rsidRPr="00DA2FF6" w:rsidRDefault="00A00235"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DA2FF6">
              <w:rPr>
                <w:rFonts w:ascii="Times New Roman" w:hAnsi="Times New Roman" w:cs="Times New Roman"/>
                <w:sz w:val="28"/>
                <w:szCs w:val="28"/>
                <w:lang w:val="ru-RU"/>
              </w:rPr>
              <w:t>11/1</w:t>
            </w:r>
            <w:r w:rsidRPr="00AC3B56">
              <w:rPr>
                <w:rFonts w:ascii="Times New Roman" w:hAnsi="Times New Roman" w:cs="Times New Roman"/>
                <w:sz w:val="28"/>
                <w:szCs w:val="28"/>
              </w:rPr>
              <w:t>0</w:t>
            </w:r>
          </w:p>
        </w:tc>
        <w:tc>
          <w:tcPr>
            <w:tcW w:w="4132" w:type="dxa"/>
          </w:tcPr>
          <w:p w:rsidR="00A00235" w:rsidRPr="00DC0784"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894635">
              <w:rPr>
                <w:rFonts w:ascii="Times New Roman" w:hAnsi="Times New Roman" w:cs="Times New Roman"/>
                <w:sz w:val="28"/>
                <w:szCs w:val="28"/>
              </w:rPr>
              <w:t>Упражнения для формирования осанки.</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12/11</w:t>
            </w:r>
          </w:p>
        </w:tc>
        <w:tc>
          <w:tcPr>
            <w:tcW w:w="4132" w:type="dxa"/>
          </w:tcPr>
          <w:p w:rsidR="00A00235" w:rsidRPr="00AC3B56"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894635">
              <w:rPr>
                <w:rFonts w:ascii="Times New Roman" w:hAnsi="Times New Roman" w:cs="Times New Roman"/>
                <w:sz w:val="28"/>
                <w:szCs w:val="28"/>
              </w:rPr>
              <w:t>Упражнения сидя на полу.</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AC3B56">
        <w:trPr>
          <w:jc w:val="center"/>
        </w:trPr>
        <w:tc>
          <w:tcPr>
            <w:tcW w:w="1101" w:type="dxa"/>
          </w:tcPr>
          <w:p w:rsidR="00A00235" w:rsidRPr="00AC3B56" w:rsidRDefault="00A00235" w:rsidP="00280AC1">
            <w:pPr>
              <w:rPr>
                <w:rFonts w:ascii="Times New Roman" w:hAnsi="Times New Roman" w:cs="Times New Roman"/>
                <w:sz w:val="28"/>
                <w:szCs w:val="28"/>
              </w:rPr>
            </w:pPr>
            <w:r w:rsidRPr="00AC3B56">
              <w:rPr>
                <w:rFonts w:ascii="Times New Roman" w:hAnsi="Times New Roman" w:cs="Times New Roman"/>
                <w:sz w:val="28"/>
                <w:szCs w:val="28"/>
              </w:rPr>
              <w:t>13/12</w:t>
            </w:r>
          </w:p>
        </w:tc>
        <w:tc>
          <w:tcPr>
            <w:tcW w:w="4132" w:type="dxa"/>
          </w:tcPr>
          <w:p w:rsidR="00A00235" w:rsidRPr="00DA2FF6"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сидя,  лёжа на спине на полу.</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14/13</w:t>
            </w:r>
          </w:p>
        </w:tc>
        <w:tc>
          <w:tcPr>
            <w:tcW w:w="4132" w:type="dxa"/>
          </w:tcPr>
          <w:p w:rsidR="00A00235" w:rsidRPr="00DA2FF6"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сидя, лёжа на полу на животе.</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15/14</w:t>
            </w:r>
          </w:p>
        </w:tc>
        <w:tc>
          <w:tcPr>
            <w:tcW w:w="4132" w:type="dxa"/>
          </w:tcPr>
          <w:p w:rsidR="00A00235" w:rsidRPr="00DC0784"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16/0</w:t>
            </w:r>
          </w:p>
        </w:tc>
        <w:tc>
          <w:tcPr>
            <w:tcW w:w="4132" w:type="dxa"/>
          </w:tcPr>
          <w:p w:rsidR="00A00235" w:rsidRPr="00AC3B56" w:rsidRDefault="00A00235" w:rsidP="00280AC1">
            <w:pPr>
              <w:jc w:val="both"/>
              <w:rPr>
                <w:rFonts w:ascii="Times New Roman" w:hAnsi="Times New Roman" w:cs="Times New Roman"/>
                <w:b/>
                <w:bCs/>
                <w:i/>
                <w:iCs/>
                <w:sz w:val="28"/>
                <w:szCs w:val="28"/>
              </w:rPr>
            </w:pPr>
            <w:r w:rsidRPr="00AC3B56">
              <w:rPr>
                <w:rFonts w:ascii="Times New Roman" w:hAnsi="Times New Roman" w:cs="Times New Roman"/>
                <w:b/>
                <w:bCs/>
                <w:i/>
                <w:iCs/>
                <w:sz w:val="28"/>
                <w:szCs w:val="28"/>
              </w:rPr>
              <w:t>Текущий контроль – контрольный урок</w:t>
            </w:r>
          </w:p>
        </w:tc>
        <w:tc>
          <w:tcPr>
            <w:tcW w:w="1276" w:type="dxa"/>
          </w:tcPr>
          <w:p w:rsidR="00A00235" w:rsidRPr="00AC3B56" w:rsidRDefault="00A00235"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1</w:t>
            </w:r>
          </w:p>
        </w:tc>
        <w:tc>
          <w:tcPr>
            <w:tcW w:w="1418" w:type="dxa"/>
          </w:tcPr>
          <w:p w:rsidR="00A00235" w:rsidRPr="00AC3B56"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2 </w:t>
            </w:r>
          </w:p>
        </w:tc>
      </w:tr>
      <w:tr w:rsidR="00A00235" w:rsidRPr="00AC3B56">
        <w:trPr>
          <w:jc w:val="center"/>
        </w:trPr>
        <w:tc>
          <w:tcPr>
            <w:tcW w:w="9267" w:type="dxa"/>
            <w:gridSpan w:val="5"/>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II полугодие</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17-18/</w:t>
            </w:r>
          </w:p>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15</w:t>
            </w:r>
          </w:p>
        </w:tc>
        <w:tc>
          <w:tcPr>
            <w:tcW w:w="4132" w:type="dxa"/>
          </w:tcPr>
          <w:p w:rsidR="00A00235" w:rsidRPr="006E22B3"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Упражнения на растяжку, лёжа и сидя на полу.</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4 </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19/16</w:t>
            </w:r>
          </w:p>
        </w:tc>
        <w:tc>
          <w:tcPr>
            <w:tcW w:w="4132" w:type="dxa"/>
          </w:tcPr>
          <w:p w:rsidR="00A00235" w:rsidRPr="006E22B3"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Упражнения на ахилл, прыжковые комбинации.</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20/17</w:t>
            </w:r>
          </w:p>
        </w:tc>
        <w:tc>
          <w:tcPr>
            <w:tcW w:w="4132" w:type="dxa"/>
          </w:tcPr>
          <w:p w:rsidR="00A00235" w:rsidRPr="006E22B3" w:rsidRDefault="00A00235" w:rsidP="00280AC1">
            <w:pPr>
              <w:spacing w:line="360" w:lineRule="auto"/>
              <w:jc w:val="both"/>
              <w:rPr>
                <w:rFonts w:ascii="Times New Roman" w:hAnsi="Times New Roman" w:cs="Times New Roman"/>
                <w:sz w:val="28"/>
                <w:szCs w:val="28"/>
                <w:lang w:val="ru-RU"/>
              </w:rPr>
            </w:pPr>
            <w:r w:rsidRPr="006E22B3">
              <w:rPr>
                <w:rFonts w:ascii="Times New Roman" w:hAnsi="Times New Roman" w:cs="Times New Roman"/>
                <w:sz w:val="28"/>
                <w:szCs w:val="28"/>
                <w:lang w:val="ru-RU"/>
              </w:rPr>
              <w:t xml:space="preserve"> Упражнения на выворотность</w:t>
            </w:r>
            <w:r>
              <w:rPr>
                <w:rFonts w:ascii="Times New Roman" w:hAnsi="Times New Roman" w:cs="Times New Roman"/>
                <w:sz w:val="28"/>
                <w:szCs w:val="28"/>
                <w:lang w:val="ru-RU"/>
              </w:rPr>
              <w:t>.</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21/18</w:t>
            </w:r>
          </w:p>
        </w:tc>
        <w:tc>
          <w:tcPr>
            <w:tcW w:w="4132" w:type="dxa"/>
          </w:tcPr>
          <w:p w:rsidR="00A00235" w:rsidRPr="006E22B3" w:rsidRDefault="00A00235" w:rsidP="00280AC1">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Упражнения на гибкость вперед</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 </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22-23/</w:t>
            </w:r>
          </w:p>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19</w:t>
            </w:r>
          </w:p>
        </w:tc>
        <w:tc>
          <w:tcPr>
            <w:tcW w:w="4132" w:type="dxa"/>
          </w:tcPr>
          <w:p w:rsidR="00A00235" w:rsidRPr="006E22B3"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Упражнения на укрепление мышц спины и формирование осанки.</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 xml:space="preserve">24/20 </w:t>
            </w:r>
          </w:p>
        </w:tc>
        <w:tc>
          <w:tcPr>
            <w:tcW w:w="4132" w:type="dxa"/>
          </w:tcPr>
          <w:p w:rsidR="00A00235" w:rsidRPr="00DC0784" w:rsidRDefault="00A00235" w:rsidP="00280AC1">
            <w:pPr>
              <w:jc w:val="both"/>
              <w:rPr>
                <w:rFonts w:ascii="Times New Roman" w:hAnsi="Times New Roman" w:cs="Times New Roman"/>
                <w:b/>
                <w:bCs/>
                <w:i/>
                <w:iCs/>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25/0</w:t>
            </w:r>
          </w:p>
        </w:tc>
        <w:tc>
          <w:tcPr>
            <w:tcW w:w="4132" w:type="dxa"/>
          </w:tcPr>
          <w:p w:rsidR="00A00235" w:rsidRPr="00AC3B56" w:rsidRDefault="00A00235" w:rsidP="00280AC1">
            <w:pPr>
              <w:jc w:val="both"/>
              <w:rPr>
                <w:rFonts w:ascii="Times New Roman" w:hAnsi="Times New Roman" w:cs="Times New Roman"/>
                <w:b/>
                <w:bCs/>
                <w:i/>
                <w:iCs/>
                <w:sz w:val="28"/>
                <w:szCs w:val="28"/>
              </w:rPr>
            </w:pPr>
            <w:r w:rsidRPr="00AC3B56">
              <w:rPr>
                <w:rFonts w:ascii="Times New Roman" w:hAnsi="Times New Roman" w:cs="Times New Roman"/>
                <w:b/>
                <w:bCs/>
                <w:i/>
                <w:iCs/>
                <w:sz w:val="28"/>
                <w:szCs w:val="28"/>
              </w:rPr>
              <w:t>Текущий контроль – контрольный урок</w:t>
            </w:r>
          </w:p>
        </w:tc>
        <w:tc>
          <w:tcPr>
            <w:tcW w:w="1276" w:type="dxa"/>
          </w:tcPr>
          <w:p w:rsidR="00A00235" w:rsidRPr="00AC3B56" w:rsidRDefault="00A00235"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1</w:t>
            </w:r>
          </w:p>
        </w:tc>
        <w:tc>
          <w:tcPr>
            <w:tcW w:w="1418" w:type="dxa"/>
          </w:tcPr>
          <w:p w:rsidR="00A00235" w:rsidRPr="00AC3B56"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2 </w:t>
            </w:r>
          </w:p>
        </w:tc>
      </w:tr>
      <w:tr w:rsidR="00A00235" w:rsidRPr="00AC3B56">
        <w:trPr>
          <w:jc w:val="center"/>
        </w:trPr>
        <w:tc>
          <w:tcPr>
            <w:tcW w:w="1101" w:type="dxa"/>
          </w:tcPr>
          <w:p w:rsidR="00A00235" w:rsidRPr="00AC3B56" w:rsidRDefault="00A00235" w:rsidP="00280AC1">
            <w:pPr>
              <w:rPr>
                <w:rFonts w:ascii="Times New Roman" w:hAnsi="Times New Roman" w:cs="Times New Roman"/>
                <w:sz w:val="28"/>
                <w:szCs w:val="28"/>
              </w:rPr>
            </w:pPr>
            <w:r w:rsidRPr="00AC3B56">
              <w:rPr>
                <w:rFonts w:ascii="Times New Roman" w:hAnsi="Times New Roman" w:cs="Times New Roman"/>
                <w:sz w:val="28"/>
                <w:szCs w:val="28"/>
              </w:rPr>
              <w:t>26/21</w:t>
            </w:r>
          </w:p>
        </w:tc>
        <w:tc>
          <w:tcPr>
            <w:tcW w:w="4132" w:type="dxa"/>
          </w:tcPr>
          <w:p w:rsidR="00A00235" w:rsidRPr="006E22B3" w:rsidRDefault="00A00235" w:rsidP="00280AC1">
            <w:pPr>
              <w:jc w:val="both"/>
              <w:rPr>
                <w:rFonts w:ascii="Times New Roman" w:hAnsi="Times New Roman" w:cs="Times New Roman"/>
                <w:sz w:val="28"/>
                <w:szCs w:val="28"/>
                <w:lang w:val="ru-RU"/>
              </w:rPr>
            </w:pPr>
            <w:r w:rsidRPr="006E22B3">
              <w:rPr>
                <w:rFonts w:ascii="Times New Roman" w:hAnsi="Times New Roman" w:cs="Times New Roman"/>
                <w:sz w:val="28"/>
                <w:szCs w:val="28"/>
                <w:lang w:val="ru-RU"/>
              </w:rPr>
              <w:t>Силовые упражнения для мышц живота</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27/22</w:t>
            </w:r>
          </w:p>
        </w:tc>
        <w:tc>
          <w:tcPr>
            <w:tcW w:w="4132" w:type="dxa"/>
          </w:tcPr>
          <w:p w:rsidR="00A00235" w:rsidRPr="006E22B3" w:rsidRDefault="00A00235" w:rsidP="00280AC1">
            <w:pPr>
              <w:spacing w:line="360" w:lineRule="auto"/>
              <w:jc w:val="both"/>
              <w:rPr>
                <w:rFonts w:ascii="Times New Roman" w:hAnsi="Times New Roman" w:cs="Times New Roman"/>
                <w:sz w:val="28"/>
                <w:szCs w:val="28"/>
                <w:lang w:val="ru-RU"/>
              </w:rPr>
            </w:pPr>
            <w:r w:rsidRPr="006E22B3">
              <w:rPr>
                <w:rFonts w:ascii="Times New Roman" w:hAnsi="Times New Roman" w:cs="Times New Roman"/>
                <w:sz w:val="28"/>
                <w:szCs w:val="28"/>
                <w:lang w:val="ru-RU"/>
              </w:rPr>
              <w:t>Упражнения на развитие шага</w:t>
            </w:r>
            <w:r>
              <w:rPr>
                <w:rFonts w:ascii="Times New Roman" w:hAnsi="Times New Roman" w:cs="Times New Roman"/>
                <w:sz w:val="28"/>
                <w:szCs w:val="28"/>
                <w:lang w:val="ru-RU"/>
              </w:rPr>
              <w:t>.</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28/23</w:t>
            </w:r>
          </w:p>
        </w:tc>
        <w:tc>
          <w:tcPr>
            <w:tcW w:w="4132" w:type="dxa"/>
          </w:tcPr>
          <w:p w:rsidR="00A00235" w:rsidRPr="006E22B3" w:rsidRDefault="00A00235" w:rsidP="00280AC1">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Развитие гибкости назад</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AC3B56">
        <w:trPr>
          <w:jc w:val="center"/>
        </w:trPr>
        <w:tc>
          <w:tcPr>
            <w:tcW w:w="1101" w:type="dxa"/>
          </w:tcPr>
          <w:p w:rsidR="00A00235" w:rsidRPr="006E22B3"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rPr>
              <w:t>29</w:t>
            </w:r>
            <w:r w:rsidRPr="00AC3B56">
              <w:rPr>
                <w:rFonts w:ascii="Times New Roman" w:hAnsi="Times New Roman" w:cs="Times New Roman"/>
                <w:sz w:val="28"/>
                <w:szCs w:val="28"/>
              </w:rPr>
              <w:t>/</w:t>
            </w:r>
            <w:r>
              <w:rPr>
                <w:rFonts w:ascii="Times New Roman" w:hAnsi="Times New Roman" w:cs="Times New Roman"/>
                <w:sz w:val="28"/>
                <w:szCs w:val="28"/>
              </w:rPr>
              <w:t>2</w:t>
            </w:r>
            <w:r>
              <w:rPr>
                <w:rFonts w:ascii="Times New Roman" w:hAnsi="Times New Roman" w:cs="Times New Roman"/>
                <w:sz w:val="28"/>
                <w:szCs w:val="28"/>
                <w:lang w:val="ru-RU"/>
              </w:rPr>
              <w:t>4</w:t>
            </w:r>
          </w:p>
        </w:tc>
        <w:tc>
          <w:tcPr>
            <w:tcW w:w="4132" w:type="dxa"/>
          </w:tcPr>
          <w:p w:rsidR="00A00235" w:rsidRPr="006E22B3" w:rsidRDefault="00A00235" w:rsidP="00280AC1">
            <w:pPr>
              <w:spacing w:line="360" w:lineRule="auto"/>
              <w:jc w:val="both"/>
              <w:rPr>
                <w:rFonts w:ascii="Times New Roman" w:hAnsi="Times New Roman" w:cs="Times New Roman"/>
                <w:sz w:val="28"/>
                <w:szCs w:val="28"/>
                <w:lang w:val="ru-RU"/>
              </w:rPr>
            </w:pPr>
            <w:r w:rsidRPr="006E22B3">
              <w:rPr>
                <w:rFonts w:ascii="Times New Roman" w:hAnsi="Times New Roman" w:cs="Times New Roman"/>
                <w:sz w:val="28"/>
                <w:szCs w:val="28"/>
              </w:rPr>
              <w:t xml:space="preserve"> </w:t>
            </w:r>
            <w:r w:rsidRPr="006E22B3">
              <w:rPr>
                <w:rFonts w:ascii="Times New Roman" w:hAnsi="Times New Roman" w:cs="Times New Roman"/>
                <w:sz w:val="28"/>
                <w:szCs w:val="28"/>
                <w:lang w:val="ru-RU"/>
              </w:rPr>
              <w:t>Прыжки</w:t>
            </w:r>
          </w:p>
        </w:tc>
        <w:tc>
          <w:tcPr>
            <w:tcW w:w="1276" w:type="dxa"/>
          </w:tcPr>
          <w:p w:rsidR="00A00235" w:rsidRPr="006E22B3"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AC3B56">
        <w:trPr>
          <w:jc w:val="center"/>
        </w:trPr>
        <w:tc>
          <w:tcPr>
            <w:tcW w:w="1101" w:type="dxa"/>
          </w:tcPr>
          <w:p w:rsidR="00A00235"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30-</w:t>
            </w:r>
            <w:r w:rsidRPr="00AC3B56">
              <w:rPr>
                <w:rFonts w:ascii="Times New Roman" w:hAnsi="Times New Roman" w:cs="Times New Roman"/>
                <w:sz w:val="28"/>
                <w:szCs w:val="28"/>
              </w:rPr>
              <w:t>31</w:t>
            </w:r>
          </w:p>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/25</w:t>
            </w:r>
          </w:p>
        </w:tc>
        <w:tc>
          <w:tcPr>
            <w:tcW w:w="4132" w:type="dxa"/>
          </w:tcPr>
          <w:p w:rsidR="00A00235" w:rsidRPr="00DC0784"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A00235" w:rsidRPr="006E22B3"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32/0</w:t>
            </w:r>
          </w:p>
        </w:tc>
        <w:tc>
          <w:tcPr>
            <w:tcW w:w="4132" w:type="dxa"/>
          </w:tcPr>
          <w:p w:rsidR="00A00235" w:rsidRPr="00AC3B56" w:rsidRDefault="00A00235" w:rsidP="00280AC1">
            <w:pPr>
              <w:jc w:val="both"/>
              <w:rPr>
                <w:rFonts w:ascii="Times New Roman" w:hAnsi="Times New Roman" w:cs="Times New Roman"/>
                <w:b/>
                <w:bCs/>
                <w:i/>
                <w:iCs/>
                <w:sz w:val="28"/>
                <w:szCs w:val="28"/>
              </w:rPr>
            </w:pPr>
            <w:r w:rsidRPr="00AC3B56">
              <w:rPr>
                <w:rFonts w:ascii="Times New Roman" w:hAnsi="Times New Roman" w:cs="Times New Roman"/>
                <w:b/>
                <w:bCs/>
                <w:i/>
                <w:iCs/>
                <w:sz w:val="28"/>
                <w:szCs w:val="28"/>
              </w:rPr>
              <w:t>Промежуточный контроль – контрольный урок</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b/>
                <w:bCs/>
                <w:sz w:val="28"/>
                <w:szCs w:val="28"/>
                <w:u w:val="single"/>
              </w:rPr>
            </w:pPr>
          </w:p>
        </w:tc>
        <w:tc>
          <w:tcPr>
            <w:tcW w:w="4132" w:type="dxa"/>
          </w:tcPr>
          <w:p w:rsidR="00A00235" w:rsidRPr="00AC3B56" w:rsidRDefault="00A00235" w:rsidP="00280AC1">
            <w:pPr>
              <w:rPr>
                <w:rFonts w:ascii="Times New Roman" w:hAnsi="Times New Roman" w:cs="Times New Roman"/>
                <w:b/>
                <w:bCs/>
                <w:sz w:val="28"/>
                <w:szCs w:val="28"/>
              </w:rPr>
            </w:pPr>
            <w:r w:rsidRPr="00AC3B56">
              <w:rPr>
                <w:rFonts w:ascii="Times New Roman" w:hAnsi="Times New Roman" w:cs="Times New Roman"/>
                <w:b/>
                <w:bCs/>
                <w:sz w:val="28"/>
                <w:szCs w:val="28"/>
              </w:rPr>
              <w:t>Всего</w:t>
            </w:r>
          </w:p>
        </w:tc>
        <w:tc>
          <w:tcPr>
            <w:tcW w:w="1276" w:type="dxa"/>
          </w:tcPr>
          <w:p w:rsidR="00A00235" w:rsidRPr="00AC3B56" w:rsidRDefault="00A00235" w:rsidP="00280AC1">
            <w:pPr>
              <w:jc w:val="center"/>
              <w:rPr>
                <w:rFonts w:ascii="Times New Roman" w:hAnsi="Times New Roman" w:cs="Times New Roman"/>
                <w:b/>
                <w:bCs/>
                <w:sz w:val="28"/>
                <w:szCs w:val="28"/>
              </w:rPr>
            </w:pPr>
            <w:r w:rsidRPr="00AC3B56">
              <w:rPr>
                <w:rFonts w:ascii="Times New Roman" w:hAnsi="Times New Roman" w:cs="Times New Roman"/>
                <w:b/>
                <w:bCs/>
                <w:sz w:val="28"/>
                <w:szCs w:val="28"/>
              </w:rPr>
              <w:t>32</w:t>
            </w:r>
          </w:p>
        </w:tc>
        <w:tc>
          <w:tcPr>
            <w:tcW w:w="1418" w:type="dxa"/>
          </w:tcPr>
          <w:p w:rsidR="00A00235" w:rsidRPr="00AC3B56" w:rsidRDefault="00A00235" w:rsidP="00280AC1">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32</w:t>
            </w:r>
          </w:p>
        </w:tc>
        <w:tc>
          <w:tcPr>
            <w:tcW w:w="1340" w:type="dxa"/>
          </w:tcPr>
          <w:p w:rsidR="00A00235" w:rsidRPr="00AC3B56" w:rsidRDefault="00A00235" w:rsidP="00280AC1">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64 </w:t>
            </w:r>
          </w:p>
        </w:tc>
      </w:tr>
    </w:tbl>
    <w:p w:rsidR="00A00235" w:rsidRPr="00AC3B56" w:rsidRDefault="00A00235" w:rsidP="00280AC1">
      <w:pPr>
        <w:outlineLvl w:val="0"/>
        <w:rPr>
          <w:rFonts w:ascii="Times New Roman" w:hAnsi="Times New Roman" w:cs="Times New Roman"/>
          <w:b/>
          <w:bCs/>
          <w:sz w:val="28"/>
          <w:szCs w:val="28"/>
        </w:rPr>
      </w:pPr>
      <w:r w:rsidRPr="00AC3B56">
        <w:rPr>
          <w:rFonts w:ascii="Times New Roman" w:hAnsi="Times New Roman" w:cs="Times New Roman"/>
          <w:b/>
          <w:bCs/>
          <w:sz w:val="28"/>
          <w:szCs w:val="28"/>
        </w:rPr>
        <w:t xml:space="preserve"> </w:t>
      </w:r>
    </w:p>
    <w:p w:rsidR="00A00235" w:rsidRPr="00AC3B56" w:rsidRDefault="00A00235" w:rsidP="00280AC1">
      <w:pPr>
        <w:tabs>
          <w:tab w:val="left" w:pos="142"/>
        </w:tabs>
        <w:jc w:val="center"/>
        <w:rPr>
          <w:rFonts w:ascii="Times New Roman" w:hAnsi="Times New Roman" w:cs="Times New Roman"/>
          <w:b/>
          <w:bCs/>
          <w:sz w:val="28"/>
          <w:szCs w:val="28"/>
        </w:rPr>
      </w:pPr>
      <w:r w:rsidRPr="00AC3B56">
        <w:rPr>
          <w:rFonts w:ascii="Times New Roman" w:hAnsi="Times New Roman" w:cs="Times New Roman"/>
          <w:b/>
          <w:bCs/>
          <w:sz w:val="28"/>
          <w:szCs w:val="28"/>
        </w:rPr>
        <w:t>2 год</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4132"/>
        <w:gridCol w:w="1276"/>
        <w:gridCol w:w="1418"/>
        <w:gridCol w:w="1340"/>
      </w:tblGrid>
      <w:tr w:rsidR="00A00235" w:rsidRPr="004C11F8">
        <w:trPr>
          <w:jc w:val="center"/>
        </w:trPr>
        <w:tc>
          <w:tcPr>
            <w:tcW w:w="1101" w:type="dxa"/>
            <w:vMerge w:val="restart"/>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w:t>
            </w:r>
          </w:p>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Урока              /темы</w:t>
            </w:r>
          </w:p>
        </w:tc>
        <w:tc>
          <w:tcPr>
            <w:tcW w:w="4132" w:type="dxa"/>
            <w:vMerge w:val="restart"/>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Наименования тем</w:t>
            </w:r>
          </w:p>
        </w:tc>
        <w:tc>
          <w:tcPr>
            <w:tcW w:w="4034" w:type="dxa"/>
            <w:gridSpan w:val="3"/>
          </w:tcPr>
          <w:p w:rsidR="00A00235" w:rsidRPr="00AC3B56" w:rsidRDefault="00A00235" w:rsidP="00280AC1">
            <w:pPr>
              <w:jc w:val="center"/>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Общий объём времени </w:t>
            </w:r>
          </w:p>
          <w:p w:rsidR="00A00235" w:rsidRPr="00AC3B56" w:rsidRDefault="00A00235" w:rsidP="00280AC1">
            <w:pPr>
              <w:jc w:val="center"/>
              <w:rPr>
                <w:rFonts w:ascii="Times New Roman" w:hAnsi="Times New Roman" w:cs="Times New Roman"/>
                <w:sz w:val="28"/>
                <w:szCs w:val="28"/>
                <w:lang w:val="ru-RU"/>
              </w:rPr>
            </w:pPr>
            <w:r w:rsidRPr="00AC3B56">
              <w:rPr>
                <w:rFonts w:ascii="Times New Roman" w:hAnsi="Times New Roman" w:cs="Times New Roman"/>
                <w:sz w:val="28"/>
                <w:szCs w:val="28"/>
                <w:lang w:val="ru-RU"/>
              </w:rPr>
              <w:t>(в часах)</w:t>
            </w:r>
          </w:p>
        </w:tc>
      </w:tr>
      <w:tr w:rsidR="00A00235" w:rsidRPr="00AC3B56">
        <w:trPr>
          <w:jc w:val="center"/>
        </w:trPr>
        <w:tc>
          <w:tcPr>
            <w:tcW w:w="1101" w:type="dxa"/>
            <w:vMerge/>
          </w:tcPr>
          <w:p w:rsidR="00A00235" w:rsidRPr="00AC3B56" w:rsidRDefault="00A00235" w:rsidP="00280AC1">
            <w:pPr>
              <w:jc w:val="center"/>
              <w:rPr>
                <w:rFonts w:ascii="Times New Roman" w:hAnsi="Times New Roman" w:cs="Times New Roman"/>
                <w:sz w:val="28"/>
                <w:szCs w:val="28"/>
                <w:lang w:val="ru-RU"/>
              </w:rPr>
            </w:pPr>
          </w:p>
        </w:tc>
        <w:tc>
          <w:tcPr>
            <w:tcW w:w="4132" w:type="dxa"/>
            <w:vMerge/>
          </w:tcPr>
          <w:p w:rsidR="00A00235" w:rsidRPr="00AC3B56" w:rsidRDefault="00A00235" w:rsidP="00280AC1">
            <w:pPr>
              <w:jc w:val="both"/>
              <w:rPr>
                <w:rFonts w:ascii="Times New Roman" w:hAnsi="Times New Roman" w:cs="Times New Roman"/>
                <w:sz w:val="28"/>
                <w:szCs w:val="28"/>
                <w:lang w:val="ru-RU"/>
              </w:rPr>
            </w:pP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Аудиторные занятия</w:t>
            </w:r>
          </w:p>
        </w:tc>
        <w:tc>
          <w:tcPr>
            <w:tcW w:w="1418"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Самостоятельная работа</w:t>
            </w:r>
          </w:p>
        </w:tc>
        <w:tc>
          <w:tcPr>
            <w:tcW w:w="1340"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Максимальная учебная нагрузка</w:t>
            </w:r>
          </w:p>
        </w:tc>
      </w:tr>
      <w:tr w:rsidR="00A00235" w:rsidRPr="00AC3B56">
        <w:trPr>
          <w:jc w:val="center"/>
        </w:trPr>
        <w:tc>
          <w:tcPr>
            <w:tcW w:w="9267" w:type="dxa"/>
            <w:gridSpan w:val="5"/>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I полугодие</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1/1</w:t>
            </w:r>
          </w:p>
        </w:tc>
        <w:tc>
          <w:tcPr>
            <w:tcW w:w="4132" w:type="dxa"/>
          </w:tcPr>
          <w:p w:rsidR="00A00235" w:rsidRPr="00AC3B56" w:rsidRDefault="00A00235" w:rsidP="00280AC1">
            <w:pPr>
              <w:pStyle w:val="Heading3"/>
              <w:tabs>
                <w:tab w:val="left" w:pos="760"/>
              </w:tabs>
              <w:ind w:left="-86"/>
              <w:rPr>
                <w:rFonts w:ascii="Times New Roman" w:hAnsi="Times New Roman" w:cs="Times New Roman"/>
                <w:b w:val="0"/>
                <w:bCs w:val="0"/>
                <w:i/>
                <w:iCs/>
                <w:sz w:val="28"/>
                <w:szCs w:val="28"/>
              </w:rPr>
            </w:pPr>
            <w:r w:rsidRPr="00AC3B56">
              <w:rPr>
                <w:rFonts w:ascii="Times New Roman" w:hAnsi="Times New Roman" w:cs="Times New Roman"/>
                <w:b w:val="0"/>
                <w:bCs w:val="0"/>
                <w:sz w:val="28"/>
                <w:szCs w:val="28"/>
              </w:rPr>
              <w:t>Вводное занятие.</w:t>
            </w:r>
          </w:p>
        </w:tc>
        <w:tc>
          <w:tcPr>
            <w:tcW w:w="1276" w:type="dxa"/>
          </w:tcPr>
          <w:p w:rsidR="00A00235" w:rsidRPr="00AC3B56" w:rsidRDefault="00A00235" w:rsidP="00280AC1">
            <w:pPr>
              <w:jc w:val="center"/>
              <w:rPr>
                <w:rFonts w:ascii="Times New Roman" w:hAnsi="Times New Roman" w:cs="Times New Roman"/>
                <w:sz w:val="28"/>
                <w:szCs w:val="28"/>
              </w:rPr>
            </w:pPr>
          </w:p>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rPr>
            </w:pPr>
          </w:p>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rPr>
            </w:pPr>
          </w:p>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2/2</w:t>
            </w:r>
          </w:p>
        </w:tc>
        <w:tc>
          <w:tcPr>
            <w:tcW w:w="4132" w:type="dxa"/>
          </w:tcPr>
          <w:p w:rsidR="00A00235" w:rsidRPr="00DC0784" w:rsidRDefault="00A00235" w:rsidP="00280AC1">
            <w:pPr>
              <w:ind w:left="-86"/>
              <w:rPr>
                <w:rFonts w:ascii="Times New Roman" w:hAnsi="Times New Roman" w:cs="Times New Roman"/>
                <w:sz w:val="28"/>
                <w:szCs w:val="28"/>
                <w:lang w:val="ru-RU"/>
              </w:rPr>
            </w:pPr>
            <w:r>
              <w:rPr>
                <w:rFonts w:ascii="Times New Roman" w:hAnsi="Times New Roman" w:cs="Times New Roman"/>
                <w:sz w:val="28"/>
                <w:szCs w:val="28"/>
                <w:lang w:val="ru-RU"/>
              </w:rPr>
              <w:t xml:space="preserve"> Повторение проученного в 1 классе.</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3/3</w:t>
            </w:r>
          </w:p>
        </w:tc>
        <w:tc>
          <w:tcPr>
            <w:tcW w:w="4132" w:type="dxa"/>
          </w:tcPr>
          <w:p w:rsidR="00A00235" w:rsidRPr="00614F14"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14F14">
              <w:rPr>
                <w:rFonts w:ascii="Times New Roman" w:hAnsi="Times New Roman" w:cs="Times New Roman"/>
                <w:sz w:val="28"/>
                <w:szCs w:val="28"/>
                <w:lang w:val="ru-RU"/>
              </w:rPr>
              <w:t>Упражнения для стоп</w:t>
            </w:r>
            <w:r>
              <w:rPr>
                <w:rFonts w:ascii="Times New Roman" w:hAnsi="Times New Roman" w:cs="Times New Roman"/>
                <w:sz w:val="28"/>
                <w:szCs w:val="28"/>
                <w:lang w:val="ru-RU"/>
              </w:rPr>
              <w:t>.</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4-5/4</w:t>
            </w:r>
          </w:p>
        </w:tc>
        <w:tc>
          <w:tcPr>
            <w:tcW w:w="4132" w:type="dxa"/>
          </w:tcPr>
          <w:p w:rsidR="00A00235" w:rsidRPr="00614F14" w:rsidRDefault="00A00235" w:rsidP="00280AC1">
            <w:pPr>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614F14">
              <w:rPr>
                <w:rFonts w:ascii="Times New Roman" w:hAnsi="Times New Roman" w:cs="Times New Roman"/>
                <w:sz w:val="28"/>
                <w:szCs w:val="28"/>
                <w:lang w:val="ru-RU"/>
              </w:rPr>
              <w:t>Упражнения на выворотность</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4 </w:t>
            </w:r>
          </w:p>
        </w:tc>
      </w:tr>
      <w:tr w:rsidR="00A00235" w:rsidRPr="00AC3B56">
        <w:trPr>
          <w:jc w:val="center"/>
        </w:trPr>
        <w:tc>
          <w:tcPr>
            <w:tcW w:w="1101" w:type="dxa"/>
          </w:tcPr>
          <w:p w:rsidR="00A00235" w:rsidRPr="00AC3B56" w:rsidRDefault="00A00235" w:rsidP="00280AC1">
            <w:pPr>
              <w:ind w:left="-142" w:right="-271"/>
              <w:jc w:val="center"/>
              <w:rPr>
                <w:rFonts w:ascii="Times New Roman" w:hAnsi="Times New Roman" w:cs="Times New Roman"/>
                <w:sz w:val="28"/>
                <w:szCs w:val="28"/>
              </w:rPr>
            </w:pPr>
            <w:r w:rsidRPr="00AC3B56">
              <w:rPr>
                <w:rFonts w:ascii="Times New Roman" w:hAnsi="Times New Roman" w:cs="Times New Roman"/>
                <w:sz w:val="28"/>
                <w:szCs w:val="28"/>
              </w:rPr>
              <w:t>6/5</w:t>
            </w:r>
          </w:p>
        </w:tc>
        <w:tc>
          <w:tcPr>
            <w:tcW w:w="4132" w:type="dxa"/>
          </w:tcPr>
          <w:p w:rsidR="00A00235" w:rsidRPr="00614F14" w:rsidRDefault="00A00235" w:rsidP="00280AC1">
            <w:pPr>
              <w:jc w:val="both"/>
              <w:rPr>
                <w:rFonts w:ascii="Times New Roman" w:hAnsi="Times New Roman" w:cs="Times New Roman"/>
                <w:sz w:val="28"/>
                <w:szCs w:val="28"/>
                <w:lang w:val="ru-RU"/>
              </w:rPr>
            </w:pPr>
            <w:r w:rsidRPr="00AC3B56">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Pr="00614F14">
              <w:rPr>
                <w:rFonts w:ascii="Times New Roman" w:hAnsi="Times New Roman" w:cs="Times New Roman"/>
                <w:sz w:val="28"/>
                <w:szCs w:val="28"/>
                <w:lang w:val="ru-RU"/>
              </w:rPr>
              <w:t>Упражнения на гибкость вперед</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7/6</w:t>
            </w:r>
          </w:p>
        </w:tc>
        <w:tc>
          <w:tcPr>
            <w:tcW w:w="4132" w:type="dxa"/>
          </w:tcPr>
          <w:p w:rsidR="00A00235" w:rsidRPr="00614F14"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14F14">
              <w:rPr>
                <w:rFonts w:ascii="Times New Roman" w:hAnsi="Times New Roman" w:cs="Times New Roman"/>
                <w:sz w:val="28"/>
                <w:szCs w:val="28"/>
                <w:lang w:val="ru-RU"/>
              </w:rPr>
              <w:t>Развитие гибкости назад</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8/7</w:t>
            </w:r>
          </w:p>
        </w:tc>
        <w:tc>
          <w:tcPr>
            <w:tcW w:w="4132" w:type="dxa"/>
          </w:tcPr>
          <w:p w:rsidR="00A00235" w:rsidRPr="00DC0784" w:rsidRDefault="00A00235" w:rsidP="00280AC1">
            <w:pPr>
              <w:jc w:val="both"/>
              <w:rPr>
                <w:rFonts w:ascii="Times New Roman" w:hAnsi="Times New Roman" w:cs="Times New Roman"/>
                <w:sz w:val="28"/>
                <w:szCs w:val="28"/>
                <w:lang w:val="ru-RU"/>
              </w:rPr>
            </w:pPr>
            <w:r w:rsidRPr="00DA2FF6">
              <w:rPr>
                <w:rFonts w:ascii="Times New Roman" w:hAnsi="Times New Roman" w:cs="Times New Roman"/>
                <w:sz w:val="28"/>
                <w:szCs w:val="28"/>
                <w:lang w:val="ru-RU"/>
              </w:rPr>
              <w:t>Повторение и закрепление проученного.</w:t>
            </w:r>
            <w:r>
              <w:rPr>
                <w:rFonts w:ascii="Times New Roman" w:hAnsi="Times New Roman" w:cs="Times New Roman"/>
                <w:sz w:val="28"/>
                <w:szCs w:val="28"/>
                <w:lang w:val="ru-RU"/>
              </w:rPr>
              <w:t xml:space="preserve"> </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9/0</w:t>
            </w:r>
          </w:p>
        </w:tc>
        <w:tc>
          <w:tcPr>
            <w:tcW w:w="4132" w:type="dxa"/>
          </w:tcPr>
          <w:p w:rsidR="00A00235" w:rsidRPr="00AC3B56" w:rsidRDefault="00A00235" w:rsidP="00280AC1">
            <w:pPr>
              <w:jc w:val="both"/>
              <w:rPr>
                <w:rFonts w:ascii="Times New Roman" w:hAnsi="Times New Roman" w:cs="Times New Roman"/>
                <w:b/>
                <w:bCs/>
                <w:i/>
                <w:iCs/>
                <w:sz w:val="28"/>
                <w:szCs w:val="28"/>
              </w:rPr>
            </w:pPr>
            <w:r w:rsidRPr="00AC3B56">
              <w:rPr>
                <w:rFonts w:ascii="Times New Roman" w:hAnsi="Times New Roman" w:cs="Times New Roman"/>
                <w:b/>
                <w:bCs/>
                <w:i/>
                <w:iCs/>
                <w:sz w:val="28"/>
                <w:szCs w:val="28"/>
              </w:rPr>
              <w:t>Текущий контроль – контрольный урок</w:t>
            </w:r>
          </w:p>
        </w:tc>
        <w:tc>
          <w:tcPr>
            <w:tcW w:w="1276" w:type="dxa"/>
          </w:tcPr>
          <w:p w:rsidR="00A00235" w:rsidRPr="00AC3B56" w:rsidRDefault="00A00235"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1</w:t>
            </w:r>
          </w:p>
        </w:tc>
        <w:tc>
          <w:tcPr>
            <w:tcW w:w="1418" w:type="dxa"/>
          </w:tcPr>
          <w:p w:rsidR="00A00235" w:rsidRPr="00AC3B56"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 2</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10-11/8</w:t>
            </w:r>
          </w:p>
        </w:tc>
        <w:tc>
          <w:tcPr>
            <w:tcW w:w="4132" w:type="dxa"/>
          </w:tcPr>
          <w:p w:rsidR="00A00235" w:rsidRPr="00714011" w:rsidRDefault="00A00235" w:rsidP="00280AC1">
            <w:pPr>
              <w:jc w:val="both"/>
              <w:rPr>
                <w:rFonts w:ascii="Times New Roman" w:hAnsi="Times New Roman" w:cs="Times New Roman"/>
                <w:sz w:val="28"/>
                <w:szCs w:val="28"/>
                <w:lang w:val="ru-RU"/>
              </w:rPr>
            </w:pPr>
            <w:r w:rsidRPr="00714011">
              <w:rPr>
                <w:rFonts w:ascii="Times New Roman" w:hAnsi="Times New Roman" w:cs="Times New Roman"/>
                <w:sz w:val="28"/>
                <w:szCs w:val="28"/>
                <w:lang w:val="ru-RU"/>
              </w:rPr>
              <w:t xml:space="preserve"> Силовые упражнения для мышц спины</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12/9</w:t>
            </w:r>
          </w:p>
        </w:tc>
        <w:tc>
          <w:tcPr>
            <w:tcW w:w="4132" w:type="dxa"/>
          </w:tcPr>
          <w:p w:rsidR="00A00235" w:rsidRPr="00714011" w:rsidRDefault="00A00235" w:rsidP="00280AC1">
            <w:pPr>
              <w:jc w:val="both"/>
              <w:rPr>
                <w:rFonts w:ascii="Times New Roman" w:hAnsi="Times New Roman" w:cs="Times New Roman"/>
                <w:sz w:val="28"/>
                <w:szCs w:val="28"/>
                <w:lang w:val="ru-RU"/>
              </w:rPr>
            </w:pPr>
            <w:r w:rsidRPr="00714011">
              <w:rPr>
                <w:rFonts w:ascii="Times New Roman" w:hAnsi="Times New Roman" w:cs="Times New Roman"/>
                <w:sz w:val="28"/>
                <w:szCs w:val="28"/>
                <w:lang w:val="ru-RU"/>
              </w:rPr>
              <w:t xml:space="preserve"> Силовые упражнения для мышц живота</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13-14/</w:t>
            </w:r>
          </w:p>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10</w:t>
            </w:r>
          </w:p>
        </w:tc>
        <w:tc>
          <w:tcPr>
            <w:tcW w:w="4132" w:type="dxa"/>
          </w:tcPr>
          <w:p w:rsidR="00A00235" w:rsidRPr="00714011" w:rsidRDefault="00A00235" w:rsidP="00280AC1">
            <w:pPr>
              <w:jc w:val="both"/>
              <w:rPr>
                <w:rFonts w:ascii="Times New Roman" w:hAnsi="Times New Roman" w:cs="Times New Roman"/>
                <w:sz w:val="28"/>
                <w:szCs w:val="28"/>
                <w:lang w:val="ru-RU"/>
              </w:rPr>
            </w:pPr>
            <w:r w:rsidRPr="00714011">
              <w:rPr>
                <w:rFonts w:ascii="Times New Roman" w:hAnsi="Times New Roman" w:cs="Times New Roman"/>
                <w:sz w:val="28"/>
                <w:szCs w:val="28"/>
              </w:rPr>
              <w:t xml:space="preserve"> </w:t>
            </w:r>
            <w:r w:rsidRPr="00714011">
              <w:rPr>
                <w:rFonts w:ascii="Times New Roman" w:hAnsi="Times New Roman" w:cs="Times New Roman"/>
                <w:sz w:val="28"/>
                <w:szCs w:val="28"/>
                <w:lang w:val="ru-RU"/>
              </w:rPr>
              <w:t xml:space="preserve"> Упражнения на развитие шага.</w:t>
            </w:r>
          </w:p>
          <w:p w:rsidR="00A00235" w:rsidRPr="00714011" w:rsidRDefault="00A00235" w:rsidP="00280AC1">
            <w:pPr>
              <w:jc w:val="both"/>
              <w:rPr>
                <w:rFonts w:ascii="Times New Roman" w:hAnsi="Times New Roman" w:cs="Times New Roman"/>
                <w:sz w:val="28"/>
                <w:szCs w:val="28"/>
                <w:lang w:val="ru-RU"/>
              </w:rPr>
            </w:pP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15/11</w:t>
            </w:r>
          </w:p>
        </w:tc>
        <w:tc>
          <w:tcPr>
            <w:tcW w:w="4132" w:type="dxa"/>
          </w:tcPr>
          <w:p w:rsidR="00A00235" w:rsidRPr="00DC0784" w:rsidRDefault="00A00235" w:rsidP="00280AC1">
            <w:pPr>
              <w:jc w:val="both"/>
              <w:rPr>
                <w:rFonts w:ascii="Times New Roman" w:hAnsi="Times New Roman" w:cs="Times New Roman"/>
                <w:sz w:val="28"/>
                <w:szCs w:val="28"/>
                <w:lang w:val="ru-RU"/>
              </w:rPr>
            </w:pPr>
            <w:r w:rsidRPr="00AC3B56">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16/0</w:t>
            </w:r>
          </w:p>
        </w:tc>
        <w:tc>
          <w:tcPr>
            <w:tcW w:w="4132" w:type="dxa"/>
          </w:tcPr>
          <w:p w:rsidR="00A00235" w:rsidRPr="00AC3B56" w:rsidRDefault="00A00235" w:rsidP="00280AC1">
            <w:pPr>
              <w:jc w:val="both"/>
              <w:rPr>
                <w:rFonts w:ascii="Times New Roman" w:hAnsi="Times New Roman" w:cs="Times New Roman"/>
                <w:b/>
                <w:bCs/>
                <w:i/>
                <w:iCs/>
                <w:sz w:val="28"/>
                <w:szCs w:val="28"/>
              </w:rPr>
            </w:pPr>
            <w:r w:rsidRPr="00AC3B56">
              <w:rPr>
                <w:rFonts w:ascii="Times New Roman" w:hAnsi="Times New Roman" w:cs="Times New Roman"/>
                <w:b/>
                <w:bCs/>
                <w:i/>
                <w:iCs/>
                <w:sz w:val="28"/>
                <w:szCs w:val="28"/>
              </w:rPr>
              <w:t>Текущий контроль – контрольный урок</w:t>
            </w:r>
          </w:p>
        </w:tc>
        <w:tc>
          <w:tcPr>
            <w:tcW w:w="1276" w:type="dxa"/>
          </w:tcPr>
          <w:p w:rsidR="00A00235" w:rsidRPr="00AC3B56" w:rsidRDefault="00A00235"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1</w:t>
            </w:r>
          </w:p>
        </w:tc>
        <w:tc>
          <w:tcPr>
            <w:tcW w:w="1418" w:type="dxa"/>
          </w:tcPr>
          <w:p w:rsidR="00A00235" w:rsidRPr="00AC3B56"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 2</w:t>
            </w:r>
          </w:p>
        </w:tc>
      </w:tr>
      <w:tr w:rsidR="00A00235" w:rsidRPr="00AC3B56">
        <w:trPr>
          <w:jc w:val="center"/>
        </w:trPr>
        <w:tc>
          <w:tcPr>
            <w:tcW w:w="9267" w:type="dxa"/>
            <w:gridSpan w:val="5"/>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II полугодие</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17-18/</w:t>
            </w:r>
          </w:p>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12</w:t>
            </w:r>
          </w:p>
        </w:tc>
        <w:tc>
          <w:tcPr>
            <w:tcW w:w="4132" w:type="dxa"/>
          </w:tcPr>
          <w:p w:rsidR="00A00235" w:rsidRPr="00AC3B56"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C3B56">
              <w:rPr>
                <w:rFonts w:ascii="Times New Roman" w:hAnsi="Times New Roman" w:cs="Times New Roman"/>
                <w:sz w:val="28"/>
                <w:szCs w:val="28"/>
                <w:lang w:val="ru-RU"/>
              </w:rPr>
              <w:t xml:space="preserve"> </w:t>
            </w:r>
            <w:r w:rsidRPr="00714011">
              <w:rPr>
                <w:rFonts w:ascii="Times New Roman" w:hAnsi="Times New Roman" w:cs="Times New Roman"/>
                <w:sz w:val="28"/>
                <w:szCs w:val="28"/>
                <w:lang w:val="ru-RU"/>
              </w:rPr>
              <w:t>Упражнения на развитие шага.</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19/13</w:t>
            </w:r>
          </w:p>
        </w:tc>
        <w:tc>
          <w:tcPr>
            <w:tcW w:w="4132" w:type="dxa"/>
          </w:tcPr>
          <w:p w:rsidR="00A00235" w:rsidRPr="00714011" w:rsidRDefault="00A00235" w:rsidP="00280AC1">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714011">
              <w:rPr>
                <w:rFonts w:ascii="Times New Roman" w:hAnsi="Times New Roman" w:cs="Times New Roman"/>
                <w:sz w:val="28"/>
                <w:szCs w:val="28"/>
                <w:lang w:val="ru-RU"/>
              </w:rPr>
              <w:t>Прыжки</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20-21/</w:t>
            </w:r>
          </w:p>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14</w:t>
            </w:r>
          </w:p>
        </w:tc>
        <w:tc>
          <w:tcPr>
            <w:tcW w:w="4132" w:type="dxa"/>
          </w:tcPr>
          <w:p w:rsidR="00A00235" w:rsidRPr="00AC3B56" w:rsidRDefault="00A00235" w:rsidP="00280AC1">
            <w:pPr>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AC3B56">
              <w:rPr>
                <w:rFonts w:ascii="Times New Roman" w:hAnsi="Times New Roman" w:cs="Times New Roman"/>
                <w:sz w:val="28"/>
                <w:szCs w:val="28"/>
              </w:rPr>
              <w:t xml:space="preserve"> </w:t>
            </w:r>
            <w:r w:rsidRPr="00614F14">
              <w:rPr>
                <w:rFonts w:ascii="Times New Roman" w:hAnsi="Times New Roman" w:cs="Times New Roman"/>
                <w:sz w:val="28"/>
                <w:szCs w:val="28"/>
                <w:lang w:val="ru-RU"/>
              </w:rPr>
              <w:t>Развитие гибкости назад</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A00235" w:rsidRPr="00AC3B56">
        <w:trPr>
          <w:jc w:val="center"/>
        </w:trPr>
        <w:tc>
          <w:tcPr>
            <w:tcW w:w="1101" w:type="dxa"/>
          </w:tcPr>
          <w:p w:rsidR="00A00235" w:rsidRPr="00AC3B56" w:rsidRDefault="00A00235" w:rsidP="00280AC1">
            <w:pPr>
              <w:rPr>
                <w:rFonts w:ascii="Times New Roman" w:hAnsi="Times New Roman" w:cs="Times New Roman"/>
                <w:sz w:val="28"/>
                <w:szCs w:val="28"/>
              </w:rPr>
            </w:pPr>
            <w:r w:rsidRPr="00AC3B56">
              <w:rPr>
                <w:rFonts w:ascii="Times New Roman" w:hAnsi="Times New Roman" w:cs="Times New Roman"/>
                <w:sz w:val="28"/>
                <w:szCs w:val="28"/>
              </w:rPr>
              <w:t>22/15</w:t>
            </w:r>
          </w:p>
        </w:tc>
        <w:tc>
          <w:tcPr>
            <w:tcW w:w="4132" w:type="dxa"/>
          </w:tcPr>
          <w:p w:rsidR="00A00235" w:rsidRPr="00DC0784"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14F14">
              <w:rPr>
                <w:rFonts w:ascii="Times New Roman" w:hAnsi="Times New Roman" w:cs="Times New Roman"/>
                <w:sz w:val="28"/>
                <w:szCs w:val="28"/>
                <w:lang w:val="ru-RU"/>
              </w:rPr>
              <w:t>Упражнения на гибкость вперед</w:t>
            </w:r>
          </w:p>
        </w:tc>
        <w:tc>
          <w:tcPr>
            <w:tcW w:w="1276" w:type="dxa"/>
          </w:tcPr>
          <w:p w:rsidR="00A00235" w:rsidRPr="0041783A"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23/16</w:t>
            </w:r>
          </w:p>
        </w:tc>
        <w:tc>
          <w:tcPr>
            <w:tcW w:w="4132" w:type="dxa"/>
          </w:tcPr>
          <w:p w:rsidR="00A00235" w:rsidRPr="00DC0784" w:rsidRDefault="00A00235"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14F14">
              <w:rPr>
                <w:rFonts w:ascii="Times New Roman" w:hAnsi="Times New Roman" w:cs="Times New Roman"/>
                <w:sz w:val="28"/>
                <w:szCs w:val="28"/>
                <w:lang w:val="ru-RU"/>
              </w:rPr>
              <w:t>Упражнения для стоп</w:t>
            </w:r>
            <w:r>
              <w:rPr>
                <w:rFonts w:ascii="Times New Roman" w:hAnsi="Times New Roman" w:cs="Times New Roman"/>
                <w:sz w:val="28"/>
                <w:szCs w:val="28"/>
                <w:lang w:val="ru-RU"/>
              </w:rPr>
              <w:t>.</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 xml:space="preserve">24/17 </w:t>
            </w:r>
          </w:p>
        </w:tc>
        <w:tc>
          <w:tcPr>
            <w:tcW w:w="4132" w:type="dxa"/>
          </w:tcPr>
          <w:p w:rsidR="00A00235" w:rsidRPr="00DC0784" w:rsidRDefault="00A00235" w:rsidP="00280AC1">
            <w:pPr>
              <w:jc w:val="both"/>
              <w:rPr>
                <w:rFonts w:ascii="Times New Roman" w:hAnsi="Times New Roman" w:cs="Times New Roman"/>
                <w:b/>
                <w:bCs/>
                <w:i/>
                <w:iCs/>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25/0</w:t>
            </w:r>
          </w:p>
        </w:tc>
        <w:tc>
          <w:tcPr>
            <w:tcW w:w="4132" w:type="dxa"/>
          </w:tcPr>
          <w:p w:rsidR="00A00235" w:rsidRPr="00AC3B56" w:rsidRDefault="00A00235" w:rsidP="00280AC1">
            <w:pPr>
              <w:jc w:val="both"/>
              <w:rPr>
                <w:rFonts w:ascii="Times New Roman" w:hAnsi="Times New Roman" w:cs="Times New Roman"/>
                <w:b/>
                <w:bCs/>
                <w:i/>
                <w:iCs/>
                <w:sz w:val="28"/>
                <w:szCs w:val="28"/>
              </w:rPr>
            </w:pPr>
            <w:r w:rsidRPr="00AC3B56">
              <w:rPr>
                <w:rFonts w:ascii="Times New Roman" w:hAnsi="Times New Roman" w:cs="Times New Roman"/>
                <w:b/>
                <w:bCs/>
                <w:i/>
                <w:iCs/>
                <w:sz w:val="28"/>
                <w:szCs w:val="28"/>
              </w:rPr>
              <w:t>Текущий контроль – контрольный урок</w:t>
            </w:r>
          </w:p>
        </w:tc>
        <w:tc>
          <w:tcPr>
            <w:tcW w:w="1276" w:type="dxa"/>
          </w:tcPr>
          <w:p w:rsidR="00A00235" w:rsidRPr="00AC3B56" w:rsidRDefault="00A00235"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1</w:t>
            </w:r>
          </w:p>
        </w:tc>
        <w:tc>
          <w:tcPr>
            <w:tcW w:w="1418" w:type="dxa"/>
          </w:tcPr>
          <w:p w:rsidR="00A00235" w:rsidRPr="00AC3B56"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2 </w:t>
            </w:r>
          </w:p>
        </w:tc>
      </w:tr>
      <w:tr w:rsidR="00A00235" w:rsidRPr="00714011">
        <w:trPr>
          <w:jc w:val="center"/>
        </w:trPr>
        <w:tc>
          <w:tcPr>
            <w:tcW w:w="1101"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26-27/</w:t>
            </w:r>
          </w:p>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18</w:t>
            </w:r>
          </w:p>
        </w:tc>
        <w:tc>
          <w:tcPr>
            <w:tcW w:w="4132" w:type="dxa"/>
          </w:tcPr>
          <w:p w:rsidR="00A00235" w:rsidRPr="00DC0784" w:rsidRDefault="00A00235" w:rsidP="00280AC1">
            <w:pPr>
              <w:jc w:val="both"/>
              <w:rPr>
                <w:rFonts w:ascii="Times New Roman" w:hAnsi="Times New Roman" w:cs="Times New Roman"/>
                <w:sz w:val="28"/>
                <w:szCs w:val="28"/>
                <w:lang w:val="ru-RU"/>
              </w:rPr>
            </w:pPr>
            <w:r w:rsidRPr="00AC3B56">
              <w:rPr>
                <w:rFonts w:ascii="Times New Roman" w:hAnsi="Times New Roman" w:cs="Times New Roman"/>
                <w:sz w:val="28"/>
                <w:szCs w:val="28"/>
              </w:rPr>
              <w:t xml:space="preserve"> </w:t>
            </w:r>
            <w:r>
              <w:rPr>
                <w:rFonts w:ascii="Times New Roman" w:hAnsi="Times New Roman" w:cs="Times New Roman"/>
                <w:sz w:val="28"/>
                <w:szCs w:val="28"/>
                <w:lang w:val="ru-RU"/>
              </w:rPr>
              <w:t>Упражнения сидя на полу.</w:t>
            </w:r>
            <w:r w:rsidRPr="0071401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
        </w:tc>
        <w:tc>
          <w:tcPr>
            <w:tcW w:w="1276" w:type="dxa"/>
          </w:tcPr>
          <w:p w:rsidR="00A00235" w:rsidRPr="00714011"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A00235" w:rsidRPr="00714011">
        <w:trPr>
          <w:jc w:val="center"/>
        </w:trPr>
        <w:tc>
          <w:tcPr>
            <w:tcW w:w="1101" w:type="dxa"/>
          </w:tcPr>
          <w:p w:rsidR="00A00235" w:rsidRPr="00714011" w:rsidRDefault="00A00235" w:rsidP="00280AC1">
            <w:pPr>
              <w:jc w:val="center"/>
              <w:rPr>
                <w:rFonts w:ascii="Times New Roman" w:hAnsi="Times New Roman" w:cs="Times New Roman"/>
                <w:sz w:val="28"/>
                <w:szCs w:val="28"/>
                <w:lang w:val="ru-RU"/>
              </w:rPr>
            </w:pPr>
            <w:r w:rsidRPr="00714011">
              <w:rPr>
                <w:rFonts w:ascii="Times New Roman" w:hAnsi="Times New Roman" w:cs="Times New Roman"/>
                <w:sz w:val="28"/>
                <w:szCs w:val="28"/>
                <w:lang w:val="ru-RU"/>
              </w:rPr>
              <w:t>28/19</w:t>
            </w:r>
          </w:p>
        </w:tc>
        <w:tc>
          <w:tcPr>
            <w:tcW w:w="4132" w:type="dxa"/>
          </w:tcPr>
          <w:p w:rsidR="00A00235" w:rsidRPr="00714011" w:rsidRDefault="00A00235" w:rsidP="00280AC1">
            <w:pPr>
              <w:spacing w:line="360" w:lineRule="auto"/>
              <w:jc w:val="both"/>
              <w:rPr>
                <w:rFonts w:ascii="Times New Roman" w:hAnsi="Times New Roman" w:cs="Times New Roman"/>
                <w:sz w:val="28"/>
                <w:szCs w:val="28"/>
                <w:lang w:val="ru-RU"/>
              </w:rPr>
            </w:pPr>
            <w:r w:rsidRPr="00714011">
              <w:rPr>
                <w:rFonts w:ascii="Times New Roman" w:hAnsi="Times New Roman" w:cs="Times New Roman"/>
                <w:sz w:val="28"/>
                <w:szCs w:val="28"/>
                <w:lang w:val="ru-RU"/>
              </w:rPr>
              <w:t xml:space="preserve"> </w:t>
            </w:r>
            <w:r w:rsidRPr="00614F14">
              <w:rPr>
                <w:rFonts w:ascii="Times New Roman" w:hAnsi="Times New Roman" w:cs="Times New Roman"/>
                <w:sz w:val="28"/>
                <w:szCs w:val="28"/>
                <w:lang w:val="ru-RU"/>
              </w:rPr>
              <w:t>Упражнения для стоп</w:t>
            </w:r>
            <w:r>
              <w:rPr>
                <w:rFonts w:ascii="Times New Roman" w:hAnsi="Times New Roman" w:cs="Times New Roman"/>
                <w:sz w:val="28"/>
                <w:szCs w:val="28"/>
                <w:lang w:val="ru-RU"/>
              </w:rPr>
              <w:t xml:space="preserve">. </w:t>
            </w:r>
            <w:r w:rsidRPr="00714011">
              <w:rPr>
                <w:rFonts w:ascii="Times New Roman" w:hAnsi="Times New Roman" w:cs="Times New Roman"/>
                <w:sz w:val="28"/>
                <w:szCs w:val="28"/>
                <w:lang w:val="ru-RU"/>
              </w:rPr>
              <w:t>Прыжки</w:t>
            </w:r>
          </w:p>
        </w:tc>
        <w:tc>
          <w:tcPr>
            <w:tcW w:w="1276" w:type="dxa"/>
          </w:tcPr>
          <w:p w:rsidR="00A00235" w:rsidRPr="00714011" w:rsidRDefault="00A00235" w:rsidP="00280AC1">
            <w:pPr>
              <w:jc w:val="center"/>
              <w:rPr>
                <w:rFonts w:ascii="Times New Roman" w:hAnsi="Times New Roman" w:cs="Times New Roman"/>
                <w:sz w:val="28"/>
                <w:szCs w:val="28"/>
                <w:lang w:val="ru-RU"/>
              </w:rPr>
            </w:pPr>
            <w:r w:rsidRPr="00714011">
              <w:rPr>
                <w:rFonts w:ascii="Times New Roman" w:hAnsi="Times New Roman" w:cs="Times New Roman"/>
                <w:sz w:val="28"/>
                <w:szCs w:val="28"/>
                <w:lang w:val="ru-RU"/>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A00235" w:rsidRPr="00714011">
        <w:trPr>
          <w:jc w:val="center"/>
        </w:trPr>
        <w:tc>
          <w:tcPr>
            <w:tcW w:w="1101" w:type="dxa"/>
          </w:tcPr>
          <w:p w:rsidR="00A00235" w:rsidRPr="00714011" w:rsidRDefault="00A00235" w:rsidP="00280AC1">
            <w:pPr>
              <w:jc w:val="center"/>
              <w:rPr>
                <w:rFonts w:ascii="Times New Roman" w:hAnsi="Times New Roman" w:cs="Times New Roman"/>
                <w:sz w:val="28"/>
                <w:szCs w:val="28"/>
                <w:lang w:val="ru-RU"/>
              </w:rPr>
            </w:pPr>
            <w:r w:rsidRPr="00714011">
              <w:rPr>
                <w:rFonts w:ascii="Times New Roman" w:hAnsi="Times New Roman" w:cs="Times New Roman"/>
                <w:sz w:val="28"/>
                <w:szCs w:val="28"/>
                <w:lang w:val="ru-RU"/>
              </w:rPr>
              <w:t>29-30/</w:t>
            </w:r>
          </w:p>
          <w:p w:rsidR="00A00235" w:rsidRPr="00714011" w:rsidRDefault="00A00235" w:rsidP="00280AC1">
            <w:pPr>
              <w:jc w:val="center"/>
              <w:rPr>
                <w:rFonts w:ascii="Times New Roman" w:hAnsi="Times New Roman" w:cs="Times New Roman"/>
                <w:sz w:val="28"/>
                <w:szCs w:val="28"/>
                <w:lang w:val="ru-RU"/>
              </w:rPr>
            </w:pPr>
            <w:r w:rsidRPr="00714011">
              <w:rPr>
                <w:rFonts w:ascii="Times New Roman" w:hAnsi="Times New Roman" w:cs="Times New Roman"/>
                <w:sz w:val="28"/>
                <w:szCs w:val="28"/>
                <w:lang w:val="ru-RU"/>
              </w:rPr>
              <w:t>20</w:t>
            </w:r>
          </w:p>
        </w:tc>
        <w:tc>
          <w:tcPr>
            <w:tcW w:w="4132" w:type="dxa"/>
          </w:tcPr>
          <w:p w:rsidR="00A00235" w:rsidRPr="00AC3B56" w:rsidRDefault="00A00235" w:rsidP="00280AC1">
            <w:pPr>
              <w:pStyle w:val="Heading3"/>
              <w:rPr>
                <w:rFonts w:ascii="Times New Roman" w:hAnsi="Times New Roman" w:cs="Times New Roman"/>
                <w:b w:val="0"/>
                <w:bCs w:val="0"/>
                <w:sz w:val="28"/>
                <w:szCs w:val="28"/>
              </w:rPr>
            </w:pPr>
            <w:r>
              <w:rPr>
                <w:rFonts w:ascii="Times New Roman" w:hAnsi="Times New Roman" w:cs="Times New Roman"/>
                <w:b w:val="0"/>
                <w:bCs w:val="0"/>
                <w:sz w:val="28"/>
                <w:szCs w:val="28"/>
              </w:rPr>
              <w:t>Упражнения лёжа на полу.</w:t>
            </w:r>
          </w:p>
        </w:tc>
        <w:tc>
          <w:tcPr>
            <w:tcW w:w="1276" w:type="dxa"/>
          </w:tcPr>
          <w:p w:rsidR="00A00235" w:rsidRPr="00714011" w:rsidRDefault="00A00235" w:rsidP="0041783A">
            <w:pPr>
              <w:jc w:val="center"/>
              <w:rPr>
                <w:rFonts w:ascii="Times New Roman" w:hAnsi="Times New Roman" w:cs="Times New Roman"/>
                <w:sz w:val="28"/>
                <w:szCs w:val="28"/>
                <w:lang w:val="ru-RU"/>
              </w:rPr>
            </w:pPr>
            <w:r w:rsidRPr="00714011">
              <w:rPr>
                <w:rFonts w:ascii="Times New Roman" w:hAnsi="Times New Roman" w:cs="Times New Roman"/>
                <w:sz w:val="28"/>
                <w:szCs w:val="28"/>
                <w:lang w:val="ru-RU"/>
              </w:rPr>
              <w:t>2</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4 </w:t>
            </w:r>
          </w:p>
        </w:tc>
      </w:tr>
      <w:tr w:rsidR="00A00235" w:rsidRPr="00AC3B56">
        <w:trPr>
          <w:jc w:val="center"/>
        </w:trPr>
        <w:tc>
          <w:tcPr>
            <w:tcW w:w="1101" w:type="dxa"/>
          </w:tcPr>
          <w:p w:rsidR="00A00235" w:rsidRPr="00714011" w:rsidRDefault="00A00235" w:rsidP="00280AC1">
            <w:pPr>
              <w:jc w:val="center"/>
              <w:rPr>
                <w:rFonts w:ascii="Times New Roman" w:hAnsi="Times New Roman" w:cs="Times New Roman"/>
                <w:sz w:val="28"/>
                <w:szCs w:val="28"/>
                <w:lang w:val="ru-RU"/>
              </w:rPr>
            </w:pPr>
            <w:r w:rsidRPr="00714011">
              <w:rPr>
                <w:rFonts w:ascii="Times New Roman" w:hAnsi="Times New Roman" w:cs="Times New Roman"/>
                <w:sz w:val="28"/>
                <w:szCs w:val="28"/>
                <w:lang w:val="ru-RU"/>
              </w:rPr>
              <w:t>31-32/</w:t>
            </w:r>
          </w:p>
          <w:p w:rsidR="00A00235" w:rsidRPr="00714011" w:rsidRDefault="00A00235" w:rsidP="00280AC1">
            <w:pPr>
              <w:jc w:val="center"/>
              <w:rPr>
                <w:rFonts w:ascii="Times New Roman" w:hAnsi="Times New Roman" w:cs="Times New Roman"/>
                <w:sz w:val="28"/>
                <w:szCs w:val="28"/>
                <w:lang w:val="ru-RU"/>
              </w:rPr>
            </w:pPr>
            <w:r w:rsidRPr="00714011">
              <w:rPr>
                <w:rFonts w:ascii="Times New Roman" w:hAnsi="Times New Roman" w:cs="Times New Roman"/>
                <w:sz w:val="28"/>
                <w:szCs w:val="28"/>
                <w:lang w:val="ru-RU"/>
              </w:rPr>
              <w:t>21</w:t>
            </w:r>
          </w:p>
        </w:tc>
        <w:tc>
          <w:tcPr>
            <w:tcW w:w="4132" w:type="dxa"/>
          </w:tcPr>
          <w:p w:rsidR="00A00235" w:rsidRPr="00DC0784" w:rsidRDefault="00A00235" w:rsidP="00280AC1">
            <w:pPr>
              <w:jc w:val="both"/>
              <w:rPr>
                <w:rFonts w:ascii="Times New Roman" w:hAnsi="Times New Roman" w:cs="Times New Roman"/>
                <w:sz w:val="28"/>
                <w:szCs w:val="28"/>
                <w:lang w:val="ru-RU"/>
              </w:rPr>
            </w:pPr>
            <w:r w:rsidRPr="0071401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A00235" w:rsidRPr="0041783A"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3 </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33/0</w:t>
            </w:r>
          </w:p>
        </w:tc>
        <w:tc>
          <w:tcPr>
            <w:tcW w:w="4132" w:type="dxa"/>
          </w:tcPr>
          <w:p w:rsidR="00A00235" w:rsidRPr="0041783A" w:rsidRDefault="00A00235" w:rsidP="00280AC1">
            <w:pPr>
              <w:jc w:val="both"/>
              <w:rPr>
                <w:rFonts w:ascii="Times New Roman" w:hAnsi="Times New Roman" w:cs="Times New Roman"/>
                <w:b/>
                <w:bCs/>
                <w:i/>
                <w:iCs/>
                <w:sz w:val="28"/>
                <w:szCs w:val="28"/>
                <w:lang w:val="ru-RU"/>
              </w:rPr>
            </w:pPr>
            <w:r w:rsidRPr="00AC3B56">
              <w:rPr>
                <w:rFonts w:ascii="Times New Roman" w:hAnsi="Times New Roman" w:cs="Times New Roman"/>
                <w:b/>
                <w:bCs/>
                <w:i/>
                <w:iCs/>
                <w:sz w:val="28"/>
                <w:szCs w:val="28"/>
              </w:rPr>
              <w:t xml:space="preserve">Промежуточный контроль – </w:t>
            </w:r>
            <w:r>
              <w:rPr>
                <w:rFonts w:ascii="Times New Roman" w:hAnsi="Times New Roman" w:cs="Times New Roman"/>
                <w:b/>
                <w:bCs/>
                <w:i/>
                <w:iCs/>
                <w:sz w:val="28"/>
                <w:szCs w:val="28"/>
                <w:lang w:val="ru-RU"/>
              </w:rPr>
              <w:t>зачет</w:t>
            </w:r>
          </w:p>
        </w:tc>
        <w:tc>
          <w:tcPr>
            <w:tcW w:w="1276" w:type="dxa"/>
          </w:tcPr>
          <w:p w:rsidR="00A00235" w:rsidRPr="00AC3B56" w:rsidRDefault="00A00235"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A00235" w:rsidRPr="00AC3B56" w:rsidRDefault="00A00235"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A00235" w:rsidRPr="00AC3B56">
        <w:trPr>
          <w:jc w:val="center"/>
        </w:trPr>
        <w:tc>
          <w:tcPr>
            <w:tcW w:w="1101" w:type="dxa"/>
          </w:tcPr>
          <w:p w:rsidR="00A00235" w:rsidRPr="00AC3B56" w:rsidRDefault="00A00235" w:rsidP="00280AC1">
            <w:pPr>
              <w:jc w:val="center"/>
              <w:rPr>
                <w:rFonts w:ascii="Times New Roman" w:hAnsi="Times New Roman" w:cs="Times New Roman"/>
                <w:b/>
                <w:bCs/>
                <w:sz w:val="28"/>
                <w:szCs w:val="28"/>
                <w:u w:val="single"/>
              </w:rPr>
            </w:pPr>
          </w:p>
        </w:tc>
        <w:tc>
          <w:tcPr>
            <w:tcW w:w="4132" w:type="dxa"/>
          </w:tcPr>
          <w:p w:rsidR="00A00235" w:rsidRPr="00AC3B56" w:rsidRDefault="00A00235" w:rsidP="00280AC1">
            <w:pPr>
              <w:rPr>
                <w:rFonts w:ascii="Times New Roman" w:hAnsi="Times New Roman" w:cs="Times New Roman"/>
                <w:b/>
                <w:bCs/>
                <w:sz w:val="28"/>
                <w:szCs w:val="28"/>
              </w:rPr>
            </w:pPr>
            <w:r w:rsidRPr="00AC3B56">
              <w:rPr>
                <w:rFonts w:ascii="Times New Roman" w:hAnsi="Times New Roman" w:cs="Times New Roman"/>
                <w:b/>
                <w:bCs/>
                <w:sz w:val="28"/>
                <w:szCs w:val="28"/>
              </w:rPr>
              <w:t>Всего</w:t>
            </w:r>
          </w:p>
        </w:tc>
        <w:tc>
          <w:tcPr>
            <w:tcW w:w="1276" w:type="dxa"/>
          </w:tcPr>
          <w:p w:rsidR="00A00235" w:rsidRPr="00AC3B56" w:rsidRDefault="00A00235" w:rsidP="00280AC1">
            <w:pPr>
              <w:jc w:val="center"/>
              <w:rPr>
                <w:rFonts w:ascii="Times New Roman" w:hAnsi="Times New Roman" w:cs="Times New Roman"/>
                <w:b/>
                <w:bCs/>
                <w:sz w:val="28"/>
                <w:szCs w:val="28"/>
              </w:rPr>
            </w:pPr>
            <w:r w:rsidRPr="00AC3B56">
              <w:rPr>
                <w:rFonts w:ascii="Times New Roman" w:hAnsi="Times New Roman" w:cs="Times New Roman"/>
                <w:b/>
                <w:bCs/>
                <w:sz w:val="28"/>
                <w:szCs w:val="28"/>
              </w:rPr>
              <w:t>33</w:t>
            </w:r>
          </w:p>
        </w:tc>
        <w:tc>
          <w:tcPr>
            <w:tcW w:w="1418" w:type="dxa"/>
          </w:tcPr>
          <w:p w:rsidR="00A00235" w:rsidRPr="00AC3B56" w:rsidRDefault="00A00235" w:rsidP="00280AC1">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33</w:t>
            </w:r>
          </w:p>
        </w:tc>
        <w:tc>
          <w:tcPr>
            <w:tcW w:w="1340" w:type="dxa"/>
          </w:tcPr>
          <w:p w:rsidR="00A00235" w:rsidRPr="00AC3B56" w:rsidRDefault="00A00235" w:rsidP="00280AC1">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66</w:t>
            </w:r>
          </w:p>
        </w:tc>
      </w:tr>
    </w:tbl>
    <w:p w:rsidR="00A00235" w:rsidRPr="00085CAB" w:rsidRDefault="00A00235" w:rsidP="00085CAB">
      <w:pPr>
        <w:pStyle w:val="Body1"/>
        <w:jc w:val="both"/>
        <w:rPr>
          <w:rFonts w:ascii="Times New Roman" w:hAnsi="Times New Roman" w:cs="Times New Roman"/>
          <w:b/>
          <w:bCs/>
          <w:sz w:val="28"/>
          <w:szCs w:val="28"/>
          <w:lang w:val="ru-RU"/>
        </w:rPr>
      </w:pPr>
    </w:p>
    <w:p w:rsidR="00A00235" w:rsidRDefault="00A00235" w:rsidP="00AF36D0">
      <w:pPr>
        <w:pStyle w:val="Body1"/>
        <w:jc w:val="center"/>
        <w:rPr>
          <w:rFonts w:ascii="Times New Roman" w:hAnsi="Times New Roman" w:cs="Times New Roman"/>
          <w:b/>
          <w:bCs/>
          <w:sz w:val="28"/>
          <w:szCs w:val="28"/>
          <w:lang w:val="ru-RU"/>
        </w:rPr>
      </w:pPr>
      <w:r w:rsidRPr="00085CAB">
        <w:rPr>
          <w:rFonts w:ascii="Times New Roman" w:hAnsi="Times New Roman" w:cs="Times New Roman"/>
          <w:b/>
          <w:bCs/>
          <w:sz w:val="28"/>
          <w:szCs w:val="28"/>
          <w:lang w:val="ru-RU"/>
        </w:rPr>
        <w:t>Примерный рекомендуемы</w:t>
      </w:r>
      <w:r>
        <w:rPr>
          <w:rFonts w:ascii="Times New Roman" w:hAnsi="Times New Roman" w:cs="Times New Roman"/>
          <w:b/>
          <w:bCs/>
          <w:sz w:val="28"/>
          <w:szCs w:val="28"/>
          <w:lang w:val="ru-RU"/>
        </w:rPr>
        <w:t>й набор упражнений для 1 класса</w:t>
      </w:r>
    </w:p>
    <w:p w:rsidR="00A00235" w:rsidRPr="00085CAB" w:rsidRDefault="00A00235" w:rsidP="00AF36D0">
      <w:pPr>
        <w:pStyle w:val="Body1"/>
        <w:jc w:val="center"/>
        <w:rPr>
          <w:rFonts w:ascii="Times New Roman" w:hAnsi="Times New Roman" w:cs="Times New Roman"/>
          <w:b/>
          <w:bCs/>
          <w:sz w:val="28"/>
          <w:szCs w:val="28"/>
          <w:lang w:val="ru-RU"/>
        </w:rPr>
      </w:pPr>
    </w:p>
    <w:p w:rsidR="00A00235" w:rsidRPr="00991E7B" w:rsidRDefault="00A00235" w:rsidP="00085CAB">
      <w:pPr>
        <w:jc w:val="both"/>
        <w:rPr>
          <w:rFonts w:ascii="Times New Roman" w:hAnsi="Times New Roman" w:cs="Times New Roman"/>
          <w:b/>
          <w:bCs/>
          <w:sz w:val="28"/>
          <w:szCs w:val="28"/>
          <w:u w:val="single"/>
          <w:lang w:val="ru-RU"/>
        </w:rPr>
      </w:pPr>
      <w:r w:rsidRPr="00991E7B">
        <w:rPr>
          <w:rFonts w:ascii="Times New Roman" w:hAnsi="Times New Roman" w:cs="Times New Roman"/>
          <w:b/>
          <w:bCs/>
          <w:sz w:val="28"/>
          <w:szCs w:val="28"/>
          <w:u w:val="single"/>
          <w:lang w:val="ru-RU"/>
        </w:rPr>
        <w:t>1.Упражнения для стоп</w:t>
      </w:r>
    </w:p>
    <w:p w:rsidR="00A00235" w:rsidRPr="00991E7B" w:rsidRDefault="00A00235"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1. Шаги:  а) на всей стопе;  б) на полупальцах, в) на пятках.</w:t>
      </w:r>
    </w:p>
    <w:p w:rsidR="00A00235" w:rsidRPr="00991E7B" w:rsidRDefault="00A00235"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2. Сидя на полу, сократить и вытянуть стопы по </w:t>
      </w:r>
      <w:r w:rsidRPr="00991E7B">
        <w:rPr>
          <w:rFonts w:ascii="Times New Roman" w:hAnsi="Times New Roman" w:cs="Times New Roman"/>
          <w:sz w:val="28"/>
          <w:szCs w:val="28"/>
        </w:rPr>
        <w:t>VI</w:t>
      </w:r>
      <w:r w:rsidRPr="00991E7B">
        <w:rPr>
          <w:rFonts w:ascii="Times New Roman" w:hAnsi="Times New Roman" w:cs="Times New Roman"/>
          <w:sz w:val="28"/>
          <w:szCs w:val="28"/>
          <w:lang w:val="ru-RU"/>
        </w:rPr>
        <w:t xml:space="preserve"> позиции.</w:t>
      </w:r>
    </w:p>
    <w:p w:rsidR="00A00235" w:rsidRPr="00991E7B" w:rsidRDefault="00A00235"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3. Лежа на спине, круговые движения стопами: вытянуть стопы по </w:t>
      </w:r>
      <w:r w:rsidRPr="00991E7B">
        <w:rPr>
          <w:rFonts w:ascii="Times New Roman" w:hAnsi="Times New Roman" w:cs="Times New Roman"/>
          <w:sz w:val="28"/>
          <w:szCs w:val="28"/>
        </w:rPr>
        <w:t>VI</w:t>
      </w:r>
      <w:r w:rsidRPr="00991E7B">
        <w:rPr>
          <w:rFonts w:ascii="Times New Roman" w:hAnsi="Times New Roman" w:cs="Times New Roman"/>
          <w:sz w:val="28"/>
          <w:szCs w:val="28"/>
          <w:lang w:val="ru-RU"/>
        </w:rPr>
        <w:t xml:space="preserve"> позиции, сократить по </w:t>
      </w:r>
      <w:r w:rsidRPr="00991E7B">
        <w:rPr>
          <w:rFonts w:ascii="Times New Roman" w:hAnsi="Times New Roman" w:cs="Times New Roman"/>
          <w:sz w:val="28"/>
          <w:szCs w:val="28"/>
        </w:rPr>
        <w:t>VI</w:t>
      </w:r>
      <w:r w:rsidRPr="00991E7B">
        <w:rPr>
          <w:rFonts w:ascii="Times New Roman" w:hAnsi="Times New Roman" w:cs="Times New Roman"/>
          <w:sz w:val="28"/>
          <w:szCs w:val="28"/>
          <w:lang w:val="ru-RU"/>
        </w:rPr>
        <w:t xml:space="preserve"> позиции, медленно развернуть стопы так, чтобы мизинцы коснулись пола (сокращенная 1 позиция), вытянуть стопы по 1 позиции.</w:t>
      </w:r>
    </w:p>
    <w:p w:rsidR="00A00235" w:rsidRDefault="00A00235"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4. </w:t>
      </w:r>
      <w:r w:rsidRPr="00991E7B">
        <w:rPr>
          <w:rFonts w:ascii="Times New Roman" w:hAnsi="Times New Roman" w:cs="Times New Roman"/>
          <w:sz w:val="28"/>
          <w:szCs w:val="28"/>
        </w:rPr>
        <w:t>Releve</w:t>
      </w:r>
      <w:r>
        <w:rPr>
          <w:rFonts w:ascii="Times New Roman" w:hAnsi="Times New Roman" w:cs="Times New Roman"/>
          <w:sz w:val="28"/>
          <w:szCs w:val="28"/>
          <w:lang w:val="ru-RU"/>
        </w:rPr>
        <w:t xml:space="preserve">  на полу-</w:t>
      </w:r>
      <w:r w:rsidRPr="00991E7B">
        <w:rPr>
          <w:rFonts w:ascii="Times New Roman" w:hAnsi="Times New Roman" w:cs="Times New Roman"/>
          <w:sz w:val="28"/>
          <w:szCs w:val="28"/>
          <w:lang w:val="ru-RU"/>
        </w:rPr>
        <w:t xml:space="preserve">пальцах в  </w:t>
      </w:r>
      <w:r w:rsidRPr="00991E7B">
        <w:rPr>
          <w:rFonts w:ascii="Times New Roman" w:hAnsi="Times New Roman" w:cs="Times New Roman"/>
          <w:sz w:val="28"/>
          <w:szCs w:val="28"/>
        </w:rPr>
        <w:t>VI</w:t>
      </w:r>
      <w:r w:rsidRPr="00991E7B">
        <w:rPr>
          <w:rFonts w:ascii="Times New Roman" w:hAnsi="Times New Roman" w:cs="Times New Roman"/>
          <w:sz w:val="28"/>
          <w:szCs w:val="28"/>
          <w:lang w:val="ru-RU"/>
        </w:rPr>
        <w:t xml:space="preserve"> позиции  у станка;</w:t>
      </w:r>
    </w:p>
    <w:p w:rsidR="00A00235" w:rsidRPr="00991E7B" w:rsidRDefault="00A00235" w:rsidP="00085CAB">
      <w:pPr>
        <w:jc w:val="both"/>
        <w:rPr>
          <w:rFonts w:ascii="Times New Roman" w:hAnsi="Times New Roman" w:cs="Times New Roman"/>
          <w:sz w:val="28"/>
          <w:szCs w:val="28"/>
          <w:lang w:val="ru-RU"/>
        </w:rPr>
      </w:pPr>
    </w:p>
    <w:p w:rsidR="00A00235" w:rsidRPr="00991E7B" w:rsidRDefault="00A00235" w:rsidP="00085CAB">
      <w:pPr>
        <w:jc w:val="both"/>
        <w:rPr>
          <w:rFonts w:ascii="Times New Roman" w:hAnsi="Times New Roman" w:cs="Times New Roman"/>
          <w:b/>
          <w:bCs/>
          <w:sz w:val="28"/>
          <w:szCs w:val="28"/>
          <w:u w:val="single"/>
          <w:lang w:val="ru-RU"/>
        </w:rPr>
      </w:pPr>
      <w:r w:rsidRPr="00991E7B">
        <w:rPr>
          <w:rFonts w:ascii="Times New Roman" w:hAnsi="Times New Roman" w:cs="Times New Roman"/>
          <w:b/>
          <w:bCs/>
          <w:sz w:val="28"/>
          <w:szCs w:val="28"/>
          <w:u w:val="single"/>
          <w:lang w:val="ru-RU"/>
        </w:rPr>
        <w:t>2. Упражнения на выворотность</w:t>
      </w:r>
    </w:p>
    <w:p w:rsidR="00A00235" w:rsidRPr="00991E7B" w:rsidRDefault="00A00235"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1.Лежа на спине развернуть ноги из </w:t>
      </w:r>
      <w:r w:rsidRPr="00991E7B">
        <w:rPr>
          <w:rFonts w:ascii="Times New Roman" w:hAnsi="Times New Roman" w:cs="Times New Roman"/>
          <w:sz w:val="28"/>
          <w:szCs w:val="28"/>
        </w:rPr>
        <w:t>VI</w:t>
      </w:r>
      <w:r w:rsidRPr="00991E7B">
        <w:rPr>
          <w:rFonts w:ascii="Times New Roman" w:hAnsi="Times New Roman" w:cs="Times New Roman"/>
          <w:sz w:val="28"/>
          <w:szCs w:val="28"/>
          <w:lang w:val="ru-RU"/>
        </w:rPr>
        <w:t xml:space="preserve"> позиции в 1.</w:t>
      </w:r>
    </w:p>
    <w:p w:rsidR="00A00235" w:rsidRPr="00991E7B" w:rsidRDefault="00A00235"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2." Лягушка": а) сидя, б)  лежа на спине, в)  лежа на животе;</w:t>
      </w:r>
    </w:p>
    <w:p w:rsidR="00A00235" w:rsidRPr="00991E7B" w:rsidRDefault="00A00235"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г) сидя на полу -  руки продеть с внутренней стороны голени и, сцепив кисти в "замок", подтянуть стопы к себе, при этом выпрямить корпус, колени максимально отвести от корпуса.</w:t>
      </w:r>
    </w:p>
    <w:p w:rsidR="00A00235" w:rsidRPr="006F7855" w:rsidRDefault="00A00235" w:rsidP="002E44A0">
      <w:pPr>
        <w:pStyle w:val="60"/>
        <w:shd w:val="clear" w:color="auto" w:fill="auto"/>
        <w:spacing w:before="0" w:line="240" w:lineRule="auto"/>
        <w:rPr>
          <w:color w:val="000000"/>
          <w:sz w:val="28"/>
          <w:szCs w:val="28"/>
        </w:rPr>
      </w:pPr>
      <w:r w:rsidRPr="006F7855">
        <w:rPr>
          <w:color w:val="000000"/>
        </w:rPr>
        <w:t xml:space="preserve">3) </w:t>
      </w:r>
      <w:r>
        <w:rPr>
          <w:color w:val="000000"/>
        </w:rPr>
        <w:t>«</w:t>
      </w:r>
      <w:r w:rsidRPr="006F7855">
        <w:rPr>
          <w:color w:val="000000"/>
          <w:sz w:val="28"/>
          <w:szCs w:val="28"/>
        </w:rPr>
        <w:t xml:space="preserve">Бабочка»: сидя на полу, согнуть колени, стопы соединить по </w:t>
      </w:r>
      <w:r w:rsidRPr="006F7855">
        <w:rPr>
          <w:color w:val="000000"/>
          <w:sz w:val="28"/>
          <w:szCs w:val="28"/>
          <w:lang w:val="en-US"/>
        </w:rPr>
        <w:t>VI</w:t>
      </w:r>
      <w:r w:rsidRPr="006F7855">
        <w:rPr>
          <w:color w:val="000000"/>
          <w:sz w:val="28"/>
          <w:szCs w:val="28"/>
        </w:rPr>
        <w:t xml:space="preserve"> позиции. Колени развести и развёрнутые опустить до пола, надавливая на них руками, затем вернуться в исходное положение.</w:t>
      </w:r>
    </w:p>
    <w:p w:rsidR="00A00235" w:rsidRPr="00991E7B" w:rsidRDefault="00A00235" w:rsidP="00085CAB">
      <w:pPr>
        <w:jc w:val="both"/>
        <w:rPr>
          <w:rFonts w:ascii="Times New Roman" w:hAnsi="Times New Roman" w:cs="Times New Roman"/>
          <w:b/>
          <w:bCs/>
          <w:sz w:val="28"/>
          <w:szCs w:val="28"/>
          <w:u w:val="single"/>
          <w:lang w:val="ru-RU"/>
        </w:rPr>
      </w:pPr>
      <w:r w:rsidRPr="00991E7B">
        <w:rPr>
          <w:rFonts w:ascii="Times New Roman" w:hAnsi="Times New Roman" w:cs="Times New Roman"/>
          <w:b/>
          <w:bCs/>
          <w:sz w:val="28"/>
          <w:szCs w:val="28"/>
          <w:u w:val="single"/>
          <w:lang w:val="ru-RU"/>
        </w:rPr>
        <w:t>3. Упражнения на гибкость вперед</w:t>
      </w:r>
    </w:p>
    <w:p w:rsidR="00A00235" w:rsidRPr="00991E7B" w:rsidRDefault="00A00235"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1."Складочка" по </w:t>
      </w:r>
      <w:r w:rsidRPr="00991E7B">
        <w:rPr>
          <w:rFonts w:ascii="Times New Roman" w:hAnsi="Times New Roman" w:cs="Times New Roman"/>
          <w:sz w:val="28"/>
          <w:szCs w:val="28"/>
        </w:rPr>
        <w:t>VI</w:t>
      </w:r>
      <w:r w:rsidRPr="00991E7B">
        <w:rPr>
          <w:rFonts w:ascii="Times New Roman" w:hAnsi="Times New Roman" w:cs="Times New Roman"/>
          <w:sz w:val="28"/>
          <w:szCs w:val="28"/>
          <w:lang w:val="ru-RU"/>
        </w:rPr>
        <w:t xml:space="preserve"> позиции с обхватом рук за стопы.</w:t>
      </w:r>
    </w:p>
    <w:p w:rsidR="00A00235" w:rsidRPr="006F7855" w:rsidRDefault="00A00235" w:rsidP="00991E7B">
      <w:pPr>
        <w:pStyle w:val="60"/>
        <w:shd w:val="clear" w:color="auto" w:fill="auto"/>
        <w:spacing w:before="0" w:line="240" w:lineRule="auto"/>
        <w:rPr>
          <w:color w:val="000000"/>
          <w:sz w:val="28"/>
          <w:szCs w:val="28"/>
        </w:rPr>
      </w:pPr>
      <w:r w:rsidRPr="006F7855">
        <w:rPr>
          <w:color w:val="000000"/>
          <w:sz w:val="28"/>
          <w:szCs w:val="28"/>
        </w:rPr>
        <w:t>2 «Птица»: сидя на полу с широко раскрытыми ногами наклоны корпуса к полу вперёд, руки обхватывают пальцы ног.</w:t>
      </w:r>
    </w:p>
    <w:p w:rsidR="00A00235" w:rsidRPr="006F7855" w:rsidRDefault="00A00235" w:rsidP="00991E7B">
      <w:pPr>
        <w:pStyle w:val="60"/>
        <w:shd w:val="clear" w:color="auto" w:fill="auto"/>
        <w:spacing w:before="0" w:line="240" w:lineRule="auto"/>
        <w:rPr>
          <w:color w:val="000000"/>
          <w:sz w:val="28"/>
          <w:szCs w:val="28"/>
        </w:rPr>
      </w:pPr>
      <w:r w:rsidRPr="006F7855">
        <w:rPr>
          <w:color w:val="000000"/>
          <w:sz w:val="28"/>
          <w:szCs w:val="28"/>
        </w:rPr>
        <w:t xml:space="preserve">3. «Страус»: стоя по </w:t>
      </w:r>
      <w:r w:rsidRPr="006F7855">
        <w:rPr>
          <w:color w:val="000000"/>
          <w:sz w:val="28"/>
          <w:szCs w:val="28"/>
          <w:lang w:val="en-US"/>
        </w:rPr>
        <w:t>VI</w:t>
      </w:r>
      <w:r w:rsidRPr="006F7855">
        <w:rPr>
          <w:color w:val="000000"/>
          <w:sz w:val="28"/>
          <w:szCs w:val="28"/>
        </w:rPr>
        <w:t xml:space="preserve"> позиции наклоны корпуса вперёд, руками обхватить ноги внизу.</w:t>
      </w:r>
    </w:p>
    <w:p w:rsidR="00A00235" w:rsidRPr="00991E7B" w:rsidRDefault="00A00235" w:rsidP="00991E7B">
      <w:pPr>
        <w:jc w:val="both"/>
        <w:rPr>
          <w:rFonts w:ascii="Times New Roman" w:hAnsi="Times New Roman" w:cs="Times New Roman"/>
          <w:sz w:val="28"/>
          <w:szCs w:val="28"/>
          <w:lang w:val="ru-RU"/>
        </w:rPr>
      </w:pPr>
    </w:p>
    <w:p w:rsidR="00A00235" w:rsidRPr="003548E9" w:rsidRDefault="00A00235" w:rsidP="00436F81">
      <w:pPr>
        <w:pStyle w:val="ListParagraph"/>
        <w:ind w:left="0"/>
        <w:jc w:val="both"/>
        <w:rPr>
          <w:rFonts w:ascii="Times New Roman" w:hAnsi="Times New Roman" w:cs="Times New Roman"/>
          <w:b/>
          <w:bCs/>
          <w:sz w:val="28"/>
          <w:szCs w:val="28"/>
          <w:u w:val="single"/>
          <w:lang w:val="ru-RU"/>
        </w:rPr>
      </w:pPr>
      <w:r>
        <w:rPr>
          <w:rFonts w:ascii="Times New Roman" w:hAnsi="Times New Roman" w:cs="Times New Roman"/>
          <w:b/>
          <w:bCs/>
          <w:sz w:val="28"/>
          <w:szCs w:val="28"/>
          <w:u w:val="single"/>
          <w:lang w:val="ru-RU"/>
        </w:rPr>
        <w:t>4.</w:t>
      </w:r>
      <w:r w:rsidRPr="003548E9">
        <w:rPr>
          <w:rFonts w:ascii="Times New Roman" w:hAnsi="Times New Roman" w:cs="Times New Roman"/>
          <w:b/>
          <w:bCs/>
          <w:sz w:val="28"/>
          <w:szCs w:val="28"/>
          <w:u w:val="single"/>
          <w:lang w:val="ru-RU"/>
        </w:rPr>
        <w:t>Развитие гибкости назад</w:t>
      </w:r>
    </w:p>
    <w:p w:rsidR="00A00235" w:rsidRPr="003548E9" w:rsidRDefault="00A00235" w:rsidP="003548E9">
      <w:pPr>
        <w:jc w:val="both"/>
        <w:rPr>
          <w:rFonts w:ascii="Times New Roman" w:hAnsi="Times New Roman" w:cs="Times New Roman"/>
          <w:sz w:val="28"/>
          <w:szCs w:val="28"/>
          <w:lang w:val="ru-RU"/>
        </w:rPr>
      </w:pPr>
    </w:p>
    <w:p w:rsidR="00A00235" w:rsidRPr="00991E7B" w:rsidRDefault="00A00235" w:rsidP="00991E7B">
      <w:pPr>
        <w:pStyle w:val="60"/>
        <w:shd w:val="clear" w:color="auto" w:fill="auto"/>
        <w:tabs>
          <w:tab w:val="left" w:pos="294"/>
        </w:tabs>
        <w:spacing w:before="0" w:line="240" w:lineRule="auto"/>
        <w:rPr>
          <w:sz w:val="28"/>
          <w:szCs w:val="28"/>
        </w:rPr>
      </w:pPr>
      <w:r w:rsidRPr="00991E7B">
        <w:rPr>
          <w:sz w:val="28"/>
          <w:szCs w:val="28"/>
        </w:rPr>
        <w:t>1. «Змея»: лёжа на животе, согнутые руки ладонями на полу на уровне плеч. Медленно подниматься на руках, максимально прогнувшись назад, затем вернуться в исходное положение.</w:t>
      </w:r>
    </w:p>
    <w:p w:rsidR="00A00235" w:rsidRPr="00991E7B" w:rsidRDefault="00A00235" w:rsidP="00991E7B">
      <w:pPr>
        <w:pStyle w:val="60"/>
        <w:shd w:val="clear" w:color="auto" w:fill="auto"/>
        <w:tabs>
          <w:tab w:val="left" w:pos="294"/>
        </w:tabs>
        <w:spacing w:before="0" w:line="240" w:lineRule="auto"/>
        <w:rPr>
          <w:sz w:val="28"/>
          <w:szCs w:val="28"/>
        </w:rPr>
      </w:pPr>
      <w:r w:rsidRPr="00991E7B">
        <w:rPr>
          <w:sz w:val="28"/>
          <w:szCs w:val="28"/>
        </w:rPr>
        <w:t>2. «Качели»: лёжа на животе с вытянутыми ногами назад и руками вперёд поочерёдно поднимать туловище и руки, затем ноги, постепенно раскачиваясь</w:t>
      </w:r>
    </w:p>
    <w:p w:rsidR="00A00235" w:rsidRPr="00991E7B" w:rsidRDefault="00A00235" w:rsidP="00991E7B">
      <w:pPr>
        <w:pStyle w:val="60"/>
        <w:shd w:val="clear" w:color="auto" w:fill="auto"/>
        <w:tabs>
          <w:tab w:val="left" w:pos="294"/>
        </w:tabs>
        <w:spacing w:before="0" w:line="240" w:lineRule="auto"/>
        <w:rPr>
          <w:sz w:val="28"/>
          <w:szCs w:val="28"/>
        </w:rPr>
      </w:pPr>
      <w:r w:rsidRPr="00991E7B">
        <w:rPr>
          <w:sz w:val="28"/>
          <w:szCs w:val="28"/>
        </w:rPr>
        <w:t>3. «Кошечка»: стоя на коленях, прямые руки на полу ладонями на уровне плеч. Прогнуть максимально спину вверх – голова опущена, затем поменять положение: спину прогнуть вниз – голова откинута назад.</w:t>
      </w:r>
    </w:p>
    <w:p w:rsidR="00A00235" w:rsidRPr="00991E7B" w:rsidRDefault="00A00235" w:rsidP="00991E7B">
      <w:pPr>
        <w:pStyle w:val="60"/>
        <w:shd w:val="clear" w:color="auto" w:fill="auto"/>
        <w:tabs>
          <w:tab w:val="left" w:pos="294"/>
        </w:tabs>
        <w:spacing w:before="0" w:line="240" w:lineRule="auto"/>
        <w:rPr>
          <w:sz w:val="28"/>
          <w:szCs w:val="28"/>
        </w:rPr>
      </w:pPr>
      <w:r w:rsidRPr="00991E7B">
        <w:rPr>
          <w:sz w:val="28"/>
          <w:szCs w:val="28"/>
        </w:rPr>
        <w:t xml:space="preserve">4. «Кораблик»: лёжа на животе согнуть ноги в коленях, руками обхватить их за щиколотки, сильно прогнуться туловищем и бёдрами вверх, затем вернуться в исходное положение. </w:t>
      </w:r>
    </w:p>
    <w:p w:rsidR="00A00235" w:rsidRDefault="00A00235"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5. Стоя на коленях, скручивание корпуса с наклоном вправо назад, правой рукой коснуться левой пятки, и упершись  в нее, подать бедра сильно вперед.</w:t>
      </w:r>
    </w:p>
    <w:p w:rsidR="00A00235" w:rsidRPr="00991E7B" w:rsidRDefault="00A00235" w:rsidP="00991E7B">
      <w:pPr>
        <w:jc w:val="both"/>
        <w:rPr>
          <w:rFonts w:ascii="Times New Roman" w:hAnsi="Times New Roman" w:cs="Times New Roman"/>
          <w:sz w:val="28"/>
          <w:szCs w:val="28"/>
          <w:lang w:val="ru-RU"/>
        </w:rPr>
      </w:pPr>
    </w:p>
    <w:p w:rsidR="00A00235" w:rsidRPr="00991E7B" w:rsidRDefault="00A00235" w:rsidP="00991E7B">
      <w:pPr>
        <w:jc w:val="both"/>
        <w:rPr>
          <w:rFonts w:ascii="Times New Roman" w:hAnsi="Times New Roman" w:cs="Times New Roman"/>
          <w:b/>
          <w:bCs/>
          <w:sz w:val="28"/>
          <w:szCs w:val="28"/>
          <w:u w:val="single"/>
          <w:lang w:val="ru-RU"/>
        </w:rPr>
      </w:pPr>
      <w:r>
        <w:rPr>
          <w:rFonts w:ascii="Times New Roman" w:hAnsi="Times New Roman" w:cs="Times New Roman"/>
          <w:b/>
          <w:bCs/>
          <w:sz w:val="28"/>
          <w:szCs w:val="28"/>
          <w:u w:val="single"/>
          <w:lang w:val="ru-RU"/>
        </w:rPr>
        <w:t>5</w:t>
      </w:r>
      <w:r w:rsidRPr="00991E7B">
        <w:rPr>
          <w:rFonts w:ascii="Times New Roman" w:hAnsi="Times New Roman" w:cs="Times New Roman"/>
          <w:b/>
          <w:bCs/>
          <w:sz w:val="28"/>
          <w:szCs w:val="28"/>
          <w:u w:val="single"/>
          <w:lang w:val="ru-RU"/>
        </w:rPr>
        <w:t>. Силовые упражнения для мышц живота</w:t>
      </w:r>
    </w:p>
    <w:p w:rsidR="00A00235" w:rsidRPr="00991E7B" w:rsidRDefault="00A00235"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1. Лежа на коврике, ноги поднять на 90º  (в потолок) и опустить,  руки в стороны ладонями вниз.</w:t>
      </w:r>
    </w:p>
    <w:p w:rsidR="00A00235" w:rsidRPr="00991E7B" w:rsidRDefault="00A00235"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2. "Уголок"  из  положения -  сидя, колени подтянуть  к груди.</w:t>
      </w:r>
    </w:p>
    <w:p w:rsidR="00A00235" w:rsidRPr="00991E7B" w:rsidRDefault="00A00235"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3.Стойка на лопатках с поддержкой под спину.</w:t>
      </w:r>
    </w:p>
    <w:p w:rsidR="00A00235" w:rsidRPr="006F7855" w:rsidRDefault="00A00235" w:rsidP="00991E7B">
      <w:pPr>
        <w:pStyle w:val="60"/>
        <w:shd w:val="clear" w:color="auto" w:fill="auto"/>
        <w:tabs>
          <w:tab w:val="left" w:pos="294"/>
        </w:tabs>
        <w:spacing w:before="0" w:line="240" w:lineRule="auto"/>
        <w:rPr>
          <w:color w:val="000000"/>
          <w:sz w:val="28"/>
          <w:szCs w:val="28"/>
        </w:rPr>
      </w:pPr>
      <w:r w:rsidRPr="006F7855">
        <w:rPr>
          <w:color w:val="000000"/>
          <w:sz w:val="28"/>
          <w:szCs w:val="28"/>
        </w:rPr>
        <w:t>4.«Веточка»: лёжа на спине ноги вытянуты по полу, руки вдоль корпуса. Поднимать прямые ноги до вертикального уровня, затем опустить на пол.</w:t>
      </w:r>
    </w:p>
    <w:p w:rsidR="00A00235" w:rsidRPr="006F7855" w:rsidRDefault="00A00235" w:rsidP="00991E7B">
      <w:pPr>
        <w:pStyle w:val="60"/>
        <w:shd w:val="clear" w:color="auto" w:fill="auto"/>
        <w:tabs>
          <w:tab w:val="left" w:pos="294"/>
        </w:tabs>
        <w:spacing w:before="0" w:line="240" w:lineRule="auto"/>
        <w:rPr>
          <w:rStyle w:val="3"/>
          <w:color w:val="000000"/>
          <w:sz w:val="28"/>
          <w:szCs w:val="28"/>
        </w:rPr>
      </w:pPr>
      <w:r w:rsidRPr="006F7855">
        <w:rPr>
          <w:color w:val="000000"/>
          <w:sz w:val="28"/>
          <w:szCs w:val="28"/>
        </w:rPr>
        <w:t>5. «Улитка»: лёжа на спине ноги прямые на полу. Медленно поднимать ноги вверх, постепенно поднять туловище и занести ноги за голову носками до пола, затем медленно вернуться в исходное положение.</w:t>
      </w:r>
      <w:r w:rsidRPr="006F7855">
        <w:rPr>
          <w:rStyle w:val="3"/>
          <w:color w:val="000000"/>
          <w:sz w:val="28"/>
          <w:szCs w:val="28"/>
        </w:rPr>
        <w:t xml:space="preserve"> </w:t>
      </w:r>
    </w:p>
    <w:p w:rsidR="00A00235" w:rsidRPr="00991E7B" w:rsidRDefault="00A00235" w:rsidP="00991E7B">
      <w:pPr>
        <w:jc w:val="both"/>
        <w:rPr>
          <w:rFonts w:ascii="Times New Roman" w:hAnsi="Times New Roman" w:cs="Times New Roman"/>
          <w:sz w:val="28"/>
          <w:szCs w:val="28"/>
          <w:lang w:val="ru-RU"/>
        </w:rPr>
      </w:pPr>
    </w:p>
    <w:p w:rsidR="00A00235" w:rsidRPr="00991E7B" w:rsidRDefault="00A00235" w:rsidP="00991E7B">
      <w:pPr>
        <w:jc w:val="both"/>
        <w:rPr>
          <w:rFonts w:ascii="Times New Roman" w:hAnsi="Times New Roman" w:cs="Times New Roman"/>
          <w:b/>
          <w:bCs/>
          <w:sz w:val="28"/>
          <w:szCs w:val="28"/>
          <w:u w:val="single"/>
          <w:lang w:val="ru-RU"/>
        </w:rPr>
      </w:pPr>
      <w:r>
        <w:rPr>
          <w:rFonts w:ascii="Times New Roman" w:hAnsi="Times New Roman" w:cs="Times New Roman"/>
          <w:b/>
          <w:bCs/>
          <w:sz w:val="28"/>
          <w:szCs w:val="28"/>
          <w:u w:val="single"/>
          <w:lang w:val="ru-RU"/>
        </w:rPr>
        <w:t>6</w:t>
      </w:r>
      <w:r w:rsidRPr="00991E7B">
        <w:rPr>
          <w:rFonts w:ascii="Times New Roman" w:hAnsi="Times New Roman" w:cs="Times New Roman"/>
          <w:b/>
          <w:bCs/>
          <w:sz w:val="28"/>
          <w:szCs w:val="28"/>
          <w:u w:val="single"/>
          <w:lang w:val="ru-RU"/>
        </w:rPr>
        <w:t>. Силовые упражнения для мышц спины</w:t>
      </w:r>
    </w:p>
    <w:p w:rsidR="00A00235" w:rsidRPr="00991E7B" w:rsidRDefault="00A00235"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1."Самолет".  Из  положения - лежа на животе, одновременное подъем и опускание  ног и туловища.</w:t>
      </w:r>
    </w:p>
    <w:p w:rsidR="00A00235" w:rsidRPr="006F7855" w:rsidRDefault="00A00235" w:rsidP="00991E7B">
      <w:pPr>
        <w:pStyle w:val="60"/>
        <w:shd w:val="clear" w:color="auto" w:fill="auto"/>
        <w:tabs>
          <w:tab w:val="left" w:pos="270"/>
        </w:tabs>
        <w:spacing w:before="0" w:line="240" w:lineRule="auto"/>
        <w:rPr>
          <w:color w:val="000000"/>
          <w:sz w:val="28"/>
          <w:szCs w:val="28"/>
        </w:rPr>
      </w:pPr>
      <w:r w:rsidRPr="006F7855">
        <w:rPr>
          <w:color w:val="000000"/>
          <w:sz w:val="28"/>
          <w:szCs w:val="28"/>
        </w:rPr>
        <w:t>2. «Орешек»: из положения сидя на полу с согнутыми к себе коленями перекаты на спине вперед и обратно, колени придерживать руками.</w:t>
      </w:r>
    </w:p>
    <w:p w:rsidR="00A00235" w:rsidRPr="006F7855" w:rsidRDefault="00A00235" w:rsidP="00991E7B">
      <w:pPr>
        <w:pStyle w:val="60"/>
        <w:shd w:val="clear" w:color="auto" w:fill="auto"/>
        <w:tabs>
          <w:tab w:val="left" w:pos="308"/>
        </w:tabs>
        <w:spacing w:before="0" w:line="240" w:lineRule="auto"/>
        <w:rPr>
          <w:color w:val="000000"/>
          <w:sz w:val="28"/>
          <w:szCs w:val="28"/>
        </w:rPr>
      </w:pPr>
      <w:r w:rsidRPr="006F7855">
        <w:rPr>
          <w:color w:val="000000"/>
          <w:sz w:val="28"/>
          <w:szCs w:val="28"/>
        </w:rPr>
        <w:t xml:space="preserve">3.  «Месяц»: стоя на полу, ноги в </w:t>
      </w:r>
      <w:r w:rsidRPr="006F7855">
        <w:rPr>
          <w:color w:val="000000"/>
          <w:sz w:val="28"/>
          <w:szCs w:val="28"/>
          <w:lang w:val="en-US"/>
        </w:rPr>
        <w:t>VI</w:t>
      </w:r>
      <w:r w:rsidRPr="006F7855">
        <w:rPr>
          <w:color w:val="000000"/>
          <w:sz w:val="28"/>
          <w:szCs w:val="28"/>
        </w:rPr>
        <w:t xml:space="preserve"> позиции, руки подняты над головой прямые. Медленно наклонять туловище и руки в сторону до параллельного к полу уровня, затем выпрямиться.</w:t>
      </w:r>
    </w:p>
    <w:p w:rsidR="00A00235" w:rsidRPr="00991E7B" w:rsidRDefault="00A00235" w:rsidP="00991E7B">
      <w:pPr>
        <w:pStyle w:val="60"/>
        <w:shd w:val="clear" w:color="auto" w:fill="auto"/>
        <w:tabs>
          <w:tab w:val="left" w:pos="1988"/>
        </w:tabs>
        <w:spacing w:before="0" w:line="240" w:lineRule="auto"/>
        <w:rPr>
          <w:sz w:val="28"/>
          <w:szCs w:val="28"/>
        </w:rPr>
      </w:pPr>
      <w:r w:rsidRPr="00991E7B">
        <w:rPr>
          <w:sz w:val="28"/>
          <w:szCs w:val="28"/>
        </w:rPr>
        <w:t>4. «</w:t>
      </w:r>
      <w:r>
        <w:rPr>
          <w:sz w:val="28"/>
          <w:szCs w:val="28"/>
        </w:rPr>
        <w:t xml:space="preserve"> Обезьянка</w:t>
      </w:r>
      <w:r w:rsidRPr="00991E7B">
        <w:rPr>
          <w:sz w:val="28"/>
          <w:szCs w:val="28"/>
        </w:rPr>
        <w:t xml:space="preserve">»: стоя по </w:t>
      </w:r>
      <w:r w:rsidRPr="00991E7B">
        <w:rPr>
          <w:sz w:val="28"/>
          <w:szCs w:val="28"/>
          <w:lang w:val="en-US"/>
        </w:rPr>
        <w:t>VI</w:t>
      </w:r>
      <w:r w:rsidRPr="00991E7B">
        <w:rPr>
          <w:sz w:val="28"/>
          <w:szCs w:val="28"/>
        </w:rPr>
        <w:t xml:space="preserve"> позиции наклониться, руки поставить рядом с носками на пол ладонями. Не сдвигаясь с места ногами поочерёдно перемещать руки вперёд на сколько возможно, затем так же вернуться обратно.</w:t>
      </w:r>
    </w:p>
    <w:p w:rsidR="00A00235" w:rsidRPr="006F7855" w:rsidRDefault="00A00235" w:rsidP="006F7855">
      <w:pPr>
        <w:spacing w:line="36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w:t>
      </w:r>
      <w:r w:rsidRPr="006F7855">
        <w:rPr>
          <w:rFonts w:ascii="Times New Roman" w:hAnsi="Times New Roman" w:cs="Times New Roman"/>
          <w:color w:val="000000"/>
          <w:sz w:val="28"/>
          <w:szCs w:val="28"/>
          <w:lang w:val="ru-RU"/>
        </w:rPr>
        <w:t>. Отжимание от пола (упражнение для мальчиков за счет упражнения №4).</w:t>
      </w:r>
    </w:p>
    <w:p w:rsidR="00A00235" w:rsidRPr="00991E7B" w:rsidRDefault="00A00235" w:rsidP="00991E7B">
      <w:pPr>
        <w:jc w:val="both"/>
        <w:rPr>
          <w:rFonts w:ascii="Times New Roman" w:hAnsi="Times New Roman" w:cs="Times New Roman"/>
          <w:b/>
          <w:bCs/>
          <w:sz w:val="28"/>
          <w:szCs w:val="28"/>
          <w:u w:val="single"/>
          <w:lang w:val="ru-RU"/>
        </w:rPr>
      </w:pPr>
      <w:r>
        <w:rPr>
          <w:rFonts w:ascii="Times New Roman" w:hAnsi="Times New Roman" w:cs="Times New Roman"/>
          <w:b/>
          <w:bCs/>
          <w:sz w:val="28"/>
          <w:szCs w:val="28"/>
          <w:u w:val="single"/>
          <w:lang w:val="ru-RU"/>
        </w:rPr>
        <w:t>7.</w:t>
      </w:r>
      <w:r w:rsidRPr="00991E7B">
        <w:rPr>
          <w:rFonts w:ascii="Times New Roman" w:hAnsi="Times New Roman" w:cs="Times New Roman"/>
          <w:b/>
          <w:bCs/>
          <w:sz w:val="28"/>
          <w:szCs w:val="28"/>
          <w:u w:val="single"/>
          <w:lang w:val="ru-RU"/>
        </w:rPr>
        <w:t xml:space="preserve"> Упражнения на развитие шага</w:t>
      </w:r>
    </w:p>
    <w:p w:rsidR="00A00235" w:rsidRPr="00991E7B" w:rsidRDefault="00A00235"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1. Лежа  на полу,  </w:t>
      </w:r>
      <w:r w:rsidRPr="00991E7B">
        <w:rPr>
          <w:rFonts w:ascii="Times New Roman" w:hAnsi="Times New Roman" w:cs="Times New Roman"/>
          <w:sz w:val="28"/>
          <w:szCs w:val="28"/>
        </w:rPr>
        <w:t>battements</w:t>
      </w:r>
      <w:r w:rsidRPr="00991E7B">
        <w:rPr>
          <w:rFonts w:ascii="Times New Roman" w:hAnsi="Times New Roman" w:cs="Times New Roman"/>
          <w:sz w:val="28"/>
          <w:szCs w:val="28"/>
          <w:lang w:val="ru-RU"/>
        </w:rPr>
        <w:t xml:space="preserve"> </w:t>
      </w:r>
      <w:r w:rsidRPr="00991E7B">
        <w:rPr>
          <w:rFonts w:ascii="Times New Roman" w:hAnsi="Times New Roman" w:cs="Times New Roman"/>
          <w:sz w:val="28"/>
          <w:szCs w:val="28"/>
        </w:rPr>
        <w:t>releve</w:t>
      </w:r>
      <w:r w:rsidRPr="00991E7B">
        <w:rPr>
          <w:rFonts w:ascii="Times New Roman" w:hAnsi="Times New Roman" w:cs="Times New Roman"/>
          <w:sz w:val="28"/>
          <w:szCs w:val="28"/>
          <w:lang w:val="ru-RU"/>
        </w:rPr>
        <w:t xml:space="preserve"> </w:t>
      </w:r>
      <w:r w:rsidRPr="00991E7B">
        <w:rPr>
          <w:rFonts w:ascii="Times New Roman" w:hAnsi="Times New Roman" w:cs="Times New Roman"/>
          <w:sz w:val="28"/>
          <w:szCs w:val="28"/>
        </w:rPr>
        <w:t>lent</w:t>
      </w:r>
      <w:r w:rsidRPr="00991E7B">
        <w:rPr>
          <w:rFonts w:ascii="Times New Roman" w:hAnsi="Times New Roman" w:cs="Times New Roman"/>
          <w:sz w:val="28"/>
          <w:szCs w:val="28"/>
          <w:lang w:val="ru-RU"/>
        </w:rPr>
        <w:t xml:space="preserve"> на 90º по 1 позиции вперед.</w:t>
      </w:r>
    </w:p>
    <w:p w:rsidR="00A00235" w:rsidRPr="00991E7B" w:rsidRDefault="00A00235"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2. Лежа на полу, </w:t>
      </w:r>
      <w:r w:rsidRPr="00991E7B">
        <w:rPr>
          <w:rFonts w:ascii="Times New Roman" w:hAnsi="Times New Roman" w:cs="Times New Roman"/>
          <w:sz w:val="28"/>
          <w:szCs w:val="28"/>
        </w:rPr>
        <w:t>grand</w:t>
      </w:r>
      <w:r w:rsidRPr="00991E7B">
        <w:rPr>
          <w:rFonts w:ascii="Times New Roman" w:hAnsi="Times New Roman" w:cs="Times New Roman"/>
          <w:sz w:val="28"/>
          <w:szCs w:val="28"/>
          <w:lang w:val="ru-RU"/>
        </w:rPr>
        <w:t xml:space="preserve"> </w:t>
      </w:r>
      <w:r w:rsidRPr="00991E7B">
        <w:rPr>
          <w:rFonts w:ascii="Times New Roman" w:hAnsi="Times New Roman" w:cs="Times New Roman"/>
          <w:sz w:val="28"/>
          <w:szCs w:val="28"/>
        </w:rPr>
        <w:t>battement</w:t>
      </w:r>
      <w:r w:rsidRPr="00991E7B">
        <w:rPr>
          <w:rFonts w:ascii="Times New Roman" w:hAnsi="Times New Roman" w:cs="Times New Roman"/>
          <w:sz w:val="28"/>
          <w:szCs w:val="28"/>
          <w:lang w:val="ru-RU"/>
        </w:rPr>
        <w:t xml:space="preserve"> </w:t>
      </w:r>
      <w:r w:rsidRPr="00991E7B">
        <w:rPr>
          <w:rFonts w:ascii="Times New Roman" w:hAnsi="Times New Roman" w:cs="Times New Roman"/>
          <w:sz w:val="28"/>
          <w:szCs w:val="28"/>
        </w:rPr>
        <w:t>jete</w:t>
      </w:r>
      <w:r w:rsidRPr="00991E7B">
        <w:rPr>
          <w:rFonts w:ascii="Times New Roman" w:hAnsi="Times New Roman" w:cs="Times New Roman"/>
          <w:sz w:val="28"/>
          <w:szCs w:val="28"/>
          <w:lang w:val="ru-RU"/>
        </w:rPr>
        <w:t xml:space="preserve"> по 1 позиции вперед.</w:t>
      </w:r>
    </w:p>
    <w:p w:rsidR="00A00235" w:rsidRPr="00991E7B" w:rsidRDefault="00A00235"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3. Лежа на спине  </w:t>
      </w:r>
      <w:r w:rsidRPr="00991E7B">
        <w:rPr>
          <w:rFonts w:ascii="Times New Roman" w:hAnsi="Times New Roman" w:cs="Times New Roman"/>
          <w:sz w:val="28"/>
          <w:szCs w:val="28"/>
        </w:rPr>
        <w:t>battements</w:t>
      </w:r>
      <w:r w:rsidRPr="00991E7B">
        <w:rPr>
          <w:rFonts w:ascii="Times New Roman" w:hAnsi="Times New Roman" w:cs="Times New Roman"/>
          <w:sz w:val="28"/>
          <w:szCs w:val="28"/>
          <w:lang w:val="ru-RU"/>
        </w:rPr>
        <w:t xml:space="preserve"> </w:t>
      </w:r>
      <w:r w:rsidRPr="00991E7B">
        <w:rPr>
          <w:rFonts w:ascii="Times New Roman" w:hAnsi="Times New Roman" w:cs="Times New Roman"/>
          <w:sz w:val="28"/>
          <w:szCs w:val="28"/>
        </w:rPr>
        <w:t>releve</w:t>
      </w:r>
      <w:r w:rsidRPr="00991E7B">
        <w:rPr>
          <w:rFonts w:ascii="Times New Roman" w:hAnsi="Times New Roman" w:cs="Times New Roman"/>
          <w:sz w:val="28"/>
          <w:szCs w:val="28"/>
          <w:lang w:val="ru-RU"/>
        </w:rPr>
        <w:t xml:space="preserve"> </w:t>
      </w:r>
      <w:r w:rsidRPr="00991E7B">
        <w:rPr>
          <w:rFonts w:ascii="Times New Roman" w:hAnsi="Times New Roman" w:cs="Times New Roman"/>
          <w:sz w:val="28"/>
          <w:szCs w:val="28"/>
        </w:rPr>
        <w:t>lent</w:t>
      </w:r>
      <w:r w:rsidRPr="00991E7B">
        <w:rPr>
          <w:rFonts w:ascii="Times New Roman" w:hAnsi="Times New Roman" w:cs="Times New Roman"/>
          <w:sz w:val="28"/>
          <w:szCs w:val="28"/>
          <w:lang w:val="ru-RU"/>
        </w:rPr>
        <w:t xml:space="preserve">  двух ног на 90º (в потолок), медленно развести ноги в стороны до шпагата,  собрать ноги в 1 позицию вверх.</w:t>
      </w:r>
    </w:p>
    <w:p w:rsidR="00A00235" w:rsidRPr="00991E7B" w:rsidRDefault="00A00235"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4. Шпагаты: прямой, на правую, на левую ноги.</w:t>
      </w:r>
    </w:p>
    <w:p w:rsidR="00A00235" w:rsidRPr="00991E7B" w:rsidRDefault="00A00235"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5.Сидя на прямом "полушпагате", повернуть туловище вправо, и, с максимальным наклоном к правой ноге, взяться левой рукой за стопу. Правая рука отведена за спину.</w:t>
      </w:r>
    </w:p>
    <w:p w:rsidR="00A00235" w:rsidRPr="00991E7B" w:rsidRDefault="00A00235"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6. Сидя на прямом "полушпагате", наклонить туловище боком вправо, и, с максимальным наклоном к правой ноге, взяться левой рукой за стопу. Правая рука на левом бедре.</w:t>
      </w:r>
    </w:p>
    <w:p w:rsidR="00A00235" w:rsidRPr="006F7855" w:rsidRDefault="00A00235" w:rsidP="00991E7B">
      <w:pPr>
        <w:pStyle w:val="60"/>
        <w:shd w:val="clear" w:color="auto" w:fill="auto"/>
        <w:tabs>
          <w:tab w:val="left" w:pos="1988"/>
        </w:tabs>
        <w:spacing w:before="0" w:line="240" w:lineRule="auto"/>
        <w:rPr>
          <w:color w:val="000000"/>
          <w:sz w:val="28"/>
          <w:szCs w:val="28"/>
        </w:rPr>
      </w:pPr>
      <w:r w:rsidRPr="006F7855">
        <w:rPr>
          <w:color w:val="000000"/>
          <w:sz w:val="28"/>
          <w:szCs w:val="28"/>
        </w:rPr>
        <w:t>7.«Гребцы» (парное): сесть друг против друга, прямые ноги развести в стороны и упереться в ноги другого на уровне стоп. Поочерёдно перетягивать друг друга из стороны в сторону.</w:t>
      </w:r>
    </w:p>
    <w:p w:rsidR="00A00235" w:rsidRPr="00991E7B" w:rsidRDefault="00A00235" w:rsidP="00991E7B">
      <w:pPr>
        <w:jc w:val="both"/>
        <w:rPr>
          <w:rFonts w:ascii="Times New Roman" w:hAnsi="Times New Roman" w:cs="Times New Roman"/>
          <w:sz w:val="28"/>
          <w:szCs w:val="28"/>
          <w:lang w:val="ru-RU"/>
        </w:rPr>
      </w:pPr>
    </w:p>
    <w:p w:rsidR="00A00235" w:rsidRPr="00991E7B" w:rsidRDefault="00A00235" w:rsidP="00991E7B">
      <w:pPr>
        <w:jc w:val="both"/>
        <w:rPr>
          <w:rFonts w:ascii="Times New Roman" w:hAnsi="Times New Roman" w:cs="Times New Roman"/>
          <w:b/>
          <w:bCs/>
          <w:sz w:val="28"/>
          <w:szCs w:val="28"/>
          <w:u w:val="single"/>
          <w:lang w:val="ru-RU"/>
        </w:rPr>
      </w:pPr>
      <w:r>
        <w:rPr>
          <w:rFonts w:ascii="Times New Roman" w:hAnsi="Times New Roman" w:cs="Times New Roman"/>
          <w:b/>
          <w:bCs/>
          <w:sz w:val="28"/>
          <w:szCs w:val="28"/>
          <w:u w:val="single"/>
          <w:lang w:val="ru-RU"/>
        </w:rPr>
        <w:t>8</w:t>
      </w:r>
      <w:r w:rsidRPr="00991E7B">
        <w:rPr>
          <w:rFonts w:ascii="Times New Roman" w:hAnsi="Times New Roman" w:cs="Times New Roman"/>
          <w:b/>
          <w:bCs/>
          <w:sz w:val="28"/>
          <w:szCs w:val="28"/>
          <w:u w:val="single"/>
          <w:lang w:val="ru-RU"/>
        </w:rPr>
        <w:t>. Прыжки</w:t>
      </w:r>
    </w:p>
    <w:p w:rsidR="00A00235" w:rsidRPr="00991E7B" w:rsidRDefault="00A00235" w:rsidP="00991E7B">
      <w:pPr>
        <w:pStyle w:val="60"/>
        <w:shd w:val="clear" w:color="auto" w:fill="auto"/>
        <w:tabs>
          <w:tab w:val="left" w:pos="1019"/>
        </w:tabs>
        <w:spacing w:before="0" w:line="480" w:lineRule="exact"/>
        <w:jc w:val="left"/>
        <w:rPr>
          <w:rFonts w:cs="Arial"/>
          <w:i/>
          <w:iCs/>
          <w:sz w:val="28"/>
          <w:szCs w:val="28"/>
        </w:rPr>
      </w:pPr>
      <w:r w:rsidRPr="00991E7B">
        <w:rPr>
          <w:sz w:val="28"/>
          <w:szCs w:val="28"/>
        </w:rPr>
        <w:t>1.</w:t>
      </w:r>
      <w:r w:rsidRPr="00991E7B">
        <w:t xml:space="preserve"> </w:t>
      </w:r>
      <w:r w:rsidRPr="00991E7B">
        <w:rPr>
          <w:sz w:val="28"/>
          <w:szCs w:val="28"/>
        </w:rPr>
        <w:t>Лёгкие и трамплинные прыжки по VI позиции.</w:t>
      </w:r>
    </w:p>
    <w:p w:rsidR="00A00235" w:rsidRPr="00991E7B" w:rsidRDefault="00A00235"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2. Подскоки на месте и с продвижением.</w:t>
      </w:r>
    </w:p>
    <w:p w:rsidR="00A00235" w:rsidRPr="00991E7B" w:rsidRDefault="00A00235"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3. На месте перескоки с ноги на ногу</w:t>
      </w:r>
    </w:p>
    <w:p w:rsidR="00A00235" w:rsidRPr="00991E7B" w:rsidRDefault="00A00235"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4 ."Пингвинчики". Прыжки по 1 позиции с сокращенными стопами.</w:t>
      </w:r>
    </w:p>
    <w:p w:rsidR="00A00235" w:rsidRPr="00991E7B" w:rsidRDefault="00A00235"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5.Прыжки с поджатыми ногами</w:t>
      </w:r>
    </w:p>
    <w:p w:rsidR="00A00235" w:rsidRPr="00991E7B" w:rsidRDefault="00A00235" w:rsidP="00AF36D0">
      <w:pPr>
        <w:pStyle w:val="Body1"/>
        <w:jc w:val="center"/>
        <w:rPr>
          <w:rFonts w:ascii="Times New Roman" w:hAnsi="Times New Roman" w:cs="Times New Roman"/>
          <w:b/>
          <w:bCs/>
          <w:sz w:val="28"/>
          <w:szCs w:val="28"/>
          <w:lang w:val="ru-RU"/>
        </w:rPr>
      </w:pPr>
    </w:p>
    <w:p w:rsidR="00A00235" w:rsidRPr="00085CAB" w:rsidRDefault="00A00235" w:rsidP="00AF36D0">
      <w:pPr>
        <w:pStyle w:val="Body1"/>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2 класс</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b/>
          <w:bCs/>
          <w:i/>
          <w:iCs/>
          <w:sz w:val="28"/>
          <w:szCs w:val="28"/>
          <w:lang w:val="ru-RU"/>
        </w:rPr>
        <w:t>Цель:</w:t>
      </w:r>
      <w:r w:rsidRPr="00085CAB">
        <w:rPr>
          <w:rFonts w:ascii="Times New Roman" w:hAnsi="Times New Roman" w:cs="Times New Roman"/>
          <w:sz w:val="28"/>
          <w:szCs w:val="28"/>
          <w:lang w:val="ru-RU"/>
        </w:rPr>
        <w:t xml:space="preserve"> укрепление общефизического состояния за счет увеличения качества исполнения упражнений.</w:t>
      </w:r>
    </w:p>
    <w:p w:rsidR="00A00235" w:rsidRPr="00991E7B" w:rsidRDefault="00A00235" w:rsidP="00085CAB">
      <w:pPr>
        <w:jc w:val="both"/>
        <w:rPr>
          <w:rFonts w:ascii="Times New Roman" w:hAnsi="Times New Roman" w:cs="Times New Roman"/>
          <w:b/>
          <w:bCs/>
          <w:sz w:val="28"/>
          <w:szCs w:val="28"/>
          <w:lang w:val="ru-RU"/>
        </w:rPr>
      </w:pPr>
      <w:r w:rsidRPr="00991E7B">
        <w:rPr>
          <w:rFonts w:ascii="Times New Roman" w:hAnsi="Times New Roman" w:cs="Times New Roman"/>
          <w:b/>
          <w:bCs/>
          <w:sz w:val="28"/>
          <w:szCs w:val="28"/>
          <w:lang w:val="ru-RU"/>
        </w:rPr>
        <w:t xml:space="preserve">Задачи: </w:t>
      </w:r>
    </w:p>
    <w:p w:rsidR="00A00235" w:rsidRPr="00991E7B" w:rsidRDefault="00A00235"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дальнейшее развитие выворотности ног при помощи специальных упражнений, которые помогут учащимся овладеть  основными позициями  классического танца;</w:t>
      </w:r>
    </w:p>
    <w:p w:rsidR="00A00235" w:rsidRPr="00991E7B" w:rsidRDefault="00A00235"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развитие чувства ритма за счет усложнения и разнообразия ритмического рисунка.</w:t>
      </w:r>
    </w:p>
    <w:p w:rsidR="00A00235" w:rsidRPr="00085CAB" w:rsidRDefault="00A00235" w:rsidP="00085CAB">
      <w:pPr>
        <w:jc w:val="both"/>
        <w:rPr>
          <w:rFonts w:ascii="Times New Roman" w:hAnsi="Times New Roman" w:cs="Times New Roman"/>
          <w:i/>
          <w:iCs/>
          <w:sz w:val="28"/>
          <w:szCs w:val="28"/>
          <w:lang w:val="ru-RU"/>
        </w:rPr>
      </w:pPr>
    </w:p>
    <w:p w:rsidR="00A00235" w:rsidRDefault="00A00235" w:rsidP="00AF36D0">
      <w:pPr>
        <w:pStyle w:val="Body1"/>
        <w:jc w:val="center"/>
        <w:rPr>
          <w:rFonts w:ascii="Times New Roman" w:hAnsi="Times New Roman" w:cs="Times New Roman"/>
          <w:b/>
          <w:bCs/>
          <w:sz w:val="28"/>
          <w:szCs w:val="28"/>
          <w:lang w:val="ru-RU"/>
        </w:rPr>
      </w:pPr>
      <w:r w:rsidRPr="00085CAB">
        <w:rPr>
          <w:rFonts w:ascii="Times New Roman" w:hAnsi="Times New Roman" w:cs="Times New Roman"/>
          <w:b/>
          <w:bCs/>
          <w:sz w:val="28"/>
          <w:szCs w:val="28"/>
          <w:lang w:val="ru-RU"/>
        </w:rPr>
        <w:t>Примерный рекомендуемый набор упражнений для 2 класса</w:t>
      </w:r>
    </w:p>
    <w:p w:rsidR="00A00235" w:rsidRPr="00085CAB" w:rsidRDefault="00A00235" w:rsidP="00AF36D0">
      <w:pPr>
        <w:pStyle w:val="Body1"/>
        <w:jc w:val="center"/>
        <w:rPr>
          <w:rFonts w:ascii="Times New Roman" w:hAnsi="Times New Roman" w:cs="Times New Roman"/>
          <w:b/>
          <w:bCs/>
          <w:sz w:val="28"/>
          <w:szCs w:val="28"/>
          <w:lang w:val="ru-RU"/>
        </w:rPr>
      </w:pPr>
    </w:p>
    <w:p w:rsidR="00A00235" w:rsidRPr="008D4E11" w:rsidRDefault="00A00235" w:rsidP="00085CAB">
      <w:pPr>
        <w:jc w:val="both"/>
        <w:rPr>
          <w:rFonts w:ascii="Times New Roman" w:hAnsi="Times New Roman" w:cs="Times New Roman"/>
          <w:b/>
          <w:bCs/>
          <w:sz w:val="28"/>
          <w:szCs w:val="28"/>
          <w:u w:val="single"/>
          <w:lang w:val="ru-RU"/>
        </w:rPr>
      </w:pPr>
      <w:r w:rsidRPr="008D4E11">
        <w:rPr>
          <w:rFonts w:ascii="Times New Roman" w:hAnsi="Times New Roman" w:cs="Times New Roman"/>
          <w:b/>
          <w:bCs/>
          <w:sz w:val="28"/>
          <w:szCs w:val="28"/>
          <w:u w:val="single"/>
          <w:lang w:val="ru-RU"/>
        </w:rPr>
        <w:t>1.Упражнения для стоп</w:t>
      </w:r>
    </w:p>
    <w:p w:rsidR="00A00235" w:rsidRPr="008D4E11" w:rsidRDefault="00A00235"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1. </w:t>
      </w:r>
      <w:r w:rsidRPr="008D4E11">
        <w:rPr>
          <w:rFonts w:ascii="Times New Roman" w:hAnsi="Times New Roman" w:cs="Times New Roman"/>
          <w:sz w:val="28"/>
          <w:szCs w:val="28"/>
        </w:rPr>
        <w:t>Releve</w:t>
      </w:r>
      <w:r w:rsidRPr="008D4E11">
        <w:rPr>
          <w:rFonts w:ascii="Times New Roman" w:hAnsi="Times New Roman" w:cs="Times New Roman"/>
          <w:sz w:val="28"/>
          <w:szCs w:val="28"/>
          <w:lang w:val="ru-RU"/>
        </w:rPr>
        <w:t xml:space="preserve">   на полупальцах в  </w:t>
      </w:r>
      <w:r w:rsidRPr="008D4E11">
        <w:rPr>
          <w:rFonts w:ascii="Times New Roman" w:hAnsi="Times New Roman" w:cs="Times New Roman"/>
          <w:sz w:val="28"/>
          <w:szCs w:val="28"/>
        </w:rPr>
        <w:t>VI</w:t>
      </w:r>
      <w:r w:rsidRPr="008D4E11">
        <w:rPr>
          <w:rFonts w:ascii="Times New Roman" w:hAnsi="Times New Roman" w:cs="Times New Roman"/>
          <w:sz w:val="28"/>
          <w:szCs w:val="28"/>
          <w:lang w:val="ru-RU"/>
        </w:rPr>
        <w:t xml:space="preserve"> позиции:  а) на середине;</w:t>
      </w:r>
    </w:p>
    <w:p w:rsidR="00A00235" w:rsidRPr="008D4E11" w:rsidRDefault="00A00235"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б) с одновременным подъемом колена (лицом к станку).</w:t>
      </w:r>
    </w:p>
    <w:p w:rsidR="00A00235" w:rsidRPr="008D4E11" w:rsidRDefault="00A00235"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2. Из положения - сидя на пятках, подняться на пальцы (подъем должен "вывалиться"), перейти на полу - пальцы, опустить пятки на пол. Все сделать в обратном порядке и вернуться в исходное положение:</w:t>
      </w:r>
    </w:p>
    <w:p w:rsidR="00A00235" w:rsidRPr="008D4E11" w:rsidRDefault="00A00235"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3. Сидя на пятках, спина круглая, перейти в положение - сидя на подъем, руки опираются около стоп.  </w:t>
      </w:r>
    </w:p>
    <w:p w:rsidR="00A00235" w:rsidRPr="008D4E11" w:rsidRDefault="00A00235"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4. Лицом к станку: из 1 позиции поставить правую ногу на "полу - пальцы" (колено находится в выворотном положении), перевести ногу" на пальцы и вернуть ногу в исходную позицию.</w:t>
      </w:r>
    </w:p>
    <w:p w:rsidR="00A00235" w:rsidRPr="008D4E11" w:rsidRDefault="00A00235" w:rsidP="00085CAB">
      <w:pPr>
        <w:jc w:val="both"/>
        <w:rPr>
          <w:rFonts w:ascii="Times New Roman" w:hAnsi="Times New Roman" w:cs="Times New Roman"/>
          <w:sz w:val="28"/>
          <w:szCs w:val="28"/>
          <w:lang w:val="ru-RU"/>
        </w:rPr>
      </w:pPr>
    </w:p>
    <w:p w:rsidR="00A00235" w:rsidRPr="008D4E11" w:rsidRDefault="00A00235" w:rsidP="00085CAB">
      <w:pPr>
        <w:jc w:val="both"/>
        <w:rPr>
          <w:rFonts w:ascii="Times New Roman" w:hAnsi="Times New Roman" w:cs="Times New Roman"/>
          <w:b/>
          <w:bCs/>
          <w:sz w:val="28"/>
          <w:szCs w:val="28"/>
          <w:u w:val="single"/>
          <w:lang w:val="ru-RU"/>
        </w:rPr>
      </w:pPr>
      <w:r w:rsidRPr="008D4E11">
        <w:rPr>
          <w:rFonts w:ascii="Times New Roman" w:hAnsi="Times New Roman" w:cs="Times New Roman"/>
          <w:b/>
          <w:bCs/>
          <w:sz w:val="28"/>
          <w:szCs w:val="28"/>
          <w:u w:val="single"/>
          <w:lang w:val="ru-RU"/>
        </w:rPr>
        <w:t>2.Упражнения на выворотность</w:t>
      </w:r>
    </w:p>
    <w:p w:rsidR="00A00235" w:rsidRPr="008D4E11" w:rsidRDefault="00A00235"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1 «Лягушка" с наклоном вперед.</w:t>
      </w:r>
    </w:p>
    <w:p w:rsidR="00A00235" w:rsidRPr="008D4E11" w:rsidRDefault="00A00235"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2. Сидя у стены: согнуть ноги в коленях, подтянуть их к груди. Захватить носки стоп руками так, чтобы они сохраняли 1 позицию,  и выпрямить ноги вперед.</w:t>
      </w:r>
    </w:p>
    <w:p w:rsidR="00A00235" w:rsidRPr="008D4E11" w:rsidRDefault="00A00235"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3. Лежа на спине, подъем ног на 90º по 1 позиции с одновременным сокращением и вытягиванием стоп.</w:t>
      </w:r>
    </w:p>
    <w:p w:rsidR="00A00235" w:rsidRPr="008D4E11" w:rsidRDefault="00A00235" w:rsidP="00085CAB">
      <w:pPr>
        <w:jc w:val="both"/>
        <w:rPr>
          <w:rFonts w:ascii="Times New Roman" w:hAnsi="Times New Roman" w:cs="Times New Roman"/>
          <w:sz w:val="28"/>
          <w:szCs w:val="28"/>
          <w:lang w:val="ru-RU"/>
        </w:rPr>
      </w:pPr>
    </w:p>
    <w:p w:rsidR="00A00235" w:rsidRPr="008D4E11" w:rsidRDefault="00A00235" w:rsidP="00085CAB">
      <w:pPr>
        <w:jc w:val="both"/>
        <w:rPr>
          <w:rFonts w:ascii="Times New Roman" w:hAnsi="Times New Roman" w:cs="Times New Roman"/>
          <w:b/>
          <w:bCs/>
          <w:sz w:val="28"/>
          <w:szCs w:val="28"/>
          <w:u w:val="single"/>
          <w:lang w:val="ru-RU"/>
        </w:rPr>
      </w:pPr>
      <w:r w:rsidRPr="008D4E11">
        <w:rPr>
          <w:rFonts w:ascii="Times New Roman" w:hAnsi="Times New Roman" w:cs="Times New Roman"/>
          <w:b/>
          <w:bCs/>
          <w:sz w:val="28"/>
          <w:szCs w:val="28"/>
          <w:u w:val="single"/>
          <w:lang w:val="ru-RU"/>
        </w:rPr>
        <w:t>3.Упражнения на гибкость вперед</w:t>
      </w:r>
    </w:p>
    <w:p w:rsidR="00A00235" w:rsidRPr="008D4E11" w:rsidRDefault="00A00235"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1.Спиной к станку, держась за опору руками, пружинящие наклоны вперед (по 1 и </w:t>
      </w:r>
      <w:r w:rsidRPr="008D4E11">
        <w:rPr>
          <w:rFonts w:ascii="Times New Roman" w:hAnsi="Times New Roman" w:cs="Times New Roman"/>
          <w:sz w:val="28"/>
          <w:szCs w:val="28"/>
        </w:rPr>
        <w:t>II</w:t>
      </w:r>
      <w:r w:rsidRPr="008D4E11">
        <w:rPr>
          <w:rFonts w:ascii="Times New Roman" w:hAnsi="Times New Roman" w:cs="Times New Roman"/>
          <w:sz w:val="28"/>
          <w:szCs w:val="28"/>
          <w:lang w:val="ru-RU"/>
        </w:rPr>
        <w:t xml:space="preserve">  позициям). Следить за прямой спиной.</w:t>
      </w:r>
    </w:p>
    <w:p w:rsidR="00A00235" w:rsidRPr="008D4E11" w:rsidRDefault="00A00235"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2. Лежа на полу, ноги в 1 позиции. Сесть, сделать наклон вперед, сесть, вернуться в исходное положение.</w:t>
      </w:r>
    </w:p>
    <w:p w:rsidR="00A00235" w:rsidRPr="008D4E11" w:rsidRDefault="00A00235"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3 Спиной к станку: "кошечка", т.е. последовательный волнообразный прогиб из положения "стоя" в наклон вперед. Прогиб начинается с верхних звеньев позвоночника. Движение делается и в обратном порядке.</w:t>
      </w:r>
    </w:p>
    <w:p w:rsidR="00A00235" w:rsidRPr="008D4E11" w:rsidRDefault="00A00235" w:rsidP="00085CAB">
      <w:pPr>
        <w:jc w:val="both"/>
        <w:rPr>
          <w:rFonts w:ascii="Times New Roman" w:hAnsi="Times New Roman" w:cs="Times New Roman"/>
          <w:sz w:val="28"/>
          <w:szCs w:val="28"/>
          <w:lang w:val="ru-RU"/>
        </w:rPr>
      </w:pPr>
    </w:p>
    <w:p w:rsidR="00A00235" w:rsidRPr="008D4E11" w:rsidRDefault="00A00235" w:rsidP="00085CAB">
      <w:pPr>
        <w:jc w:val="both"/>
        <w:rPr>
          <w:rFonts w:ascii="Times New Roman" w:hAnsi="Times New Roman" w:cs="Times New Roman"/>
          <w:b/>
          <w:bCs/>
          <w:sz w:val="28"/>
          <w:szCs w:val="28"/>
          <w:u w:val="single"/>
          <w:lang w:val="ru-RU"/>
        </w:rPr>
      </w:pPr>
      <w:r w:rsidRPr="008D4E11">
        <w:rPr>
          <w:rFonts w:ascii="Times New Roman" w:hAnsi="Times New Roman" w:cs="Times New Roman"/>
          <w:b/>
          <w:bCs/>
          <w:sz w:val="28"/>
          <w:szCs w:val="28"/>
          <w:u w:val="single"/>
          <w:lang w:val="ru-RU"/>
        </w:rPr>
        <w:t>4. Развитие гибкости назад</w:t>
      </w:r>
    </w:p>
    <w:p w:rsidR="00A00235" w:rsidRPr="008D4E11" w:rsidRDefault="00A00235"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1."Кошечка" - из положения "сидя на пятках" перейти, не отрывая грудь от пола, в положение "прогнувшись в упоре". Сильно прогнуться и вернуться в исходное положение.</w:t>
      </w:r>
    </w:p>
    <w:p w:rsidR="00A00235" w:rsidRPr="008D4E11" w:rsidRDefault="00A00235"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2. "Корзиночка".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A00235" w:rsidRPr="008D4E11" w:rsidRDefault="00A00235" w:rsidP="008D4E11">
      <w:pPr>
        <w:pStyle w:val="60"/>
        <w:shd w:val="clear" w:color="auto" w:fill="auto"/>
        <w:spacing w:before="0" w:line="240" w:lineRule="auto"/>
        <w:rPr>
          <w:sz w:val="28"/>
          <w:szCs w:val="28"/>
        </w:rPr>
      </w:pPr>
      <w:r w:rsidRPr="008D4E11">
        <w:rPr>
          <w:sz w:val="28"/>
          <w:szCs w:val="28"/>
        </w:rPr>
        <w:t xml:space="preserve">3.  «Рыбка»: лёжа на животе руки согнуты в локтях, ладони на уровне плеч, ноги вытянуты. Сильно прогнуться назад, выпрямляя руки и сгибая в коленях ноги, постараться головой достать до пальцев ног. </w:t>
      </w:r>
    </w:p>
    <w:p w:rsidR="00A00235" w:rsidRPr="008D4E11" w:rsidRDefault="00A00235" w:rsidP="008D4E11">
      <w:pPr>
        <w:pStyle w:val="60"/>
        <w:shd w:val="clear" w:color="auto" w:fill="auto"/>
        <w:spacing w:before="0" w:line="240" w:lineRule="auto"/>
        <w:rPr>
          <w:sz w:val="28"/>
          <w:szCs w:val="28"/>
        </w:rPr>
      </w:pPr>
      <w:r w:rsidRPr="008D4E11">
        <w:rPr>
          <w:sz w:val="28"/>
          <w:szCs w:val="28"/>
        </w:rPr>
        <w:t>3. «Скорпион»: лёжа на животе, руки вдоль корпуса ладонями вниз. Чуть согнутые ноги поднимать как можно выше вверх, при этом прогнуться в спине, вернуться в исходное положение.</w:t>
      </w:r>
    </w:p>
    <w:p w:rsidR="00A00235" w:rsidRPr="008D4E11" w:rsidRDefault="00A00235" w:rsidP="008D4E11">
      <w:pPr>
        <w:jc w:val="both"/>
        <w:rPr>
          <w:rFonts w:ascii="Times New Roman" w:hAnsi="Times New Roman" w:cs="Times New Roman"/>
          <w:sz w:val="28"/>
          <w:szCs w:val="28"/>
          <w:lang w:val="ru-RU"/>
        </w:rPr>
      </w:pPr>
    </w:p>
    <w:p w:rsidR="00A00235" w:rsidRPr="008D4E11" w:rsidRDefault="00A00235" w:rsidP="00085CAB">
      <w:pPr>
        <w:jc w:val="both"/>
        <w:rPr>
          <w:rFonts w:ascii="Times New Roman" w:hAnsi="Times New Roman" w:cs="Times New Roman"/>
          <w:b/>
          <w:bCs/>
          <w:sz w:val="28"/>
          <w:szCs w:val="28"/>
          <w:u w:val="single"/>
          <w:lang w:val="ru-RU"/>
        </w:rPr>
      </w:pPr>
      <w:r w:rsidRPr="008D4E11">
        <w:rPr>
          <w:rFonts w:ascii="Times New Roman" w:hAnsi="Times New Roman" w:cs="Times New Roman"/>
          <w:b/>
          <w:bCs/>
          <w:sz w:val="28"/>
          <w:szCs w:val="28"/>
          <w:u w:val="single"/>
          <w:lang w:val="ru-RU"/>
        </w:rPr>
        <w:t>5. Силовые упражнения для мышц живота</w:t>
      </w:r>
    </w:p>
    <w:p w:rsidR="00A00235" w:rsidRPr="008D4E11" w:rsidRDefault="00A00235"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1. "Уголок"  из  положения   лежа.</w:t>
      </w:r>
    </w:p>
    <w:p w:rsidR="00A00235" w:rsidRPr="008D4E11" w:rsidRDefault="00A00235"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2. </w:t>
      </w:r>
      <w:r w:rsidRPr="006F7855">
        <w:rPr>
          <w:rFonts w:ascii="Times New Roman" w:hAnsi="Times New Roman" w:cs="Times New Roman"/>
          <w:color w:val="000000"/>
          <w:sz w:val="28"/>
          <w:szCs w:val="28"/>
          <w:lang w:val="ru-RU"/>
        </w:rPr>
        <w:t>«Берёзка»:</w:t>
      </w:r>
      <w:r w:rsidRPr="008D4E11">
        <w:rPr>
          <w:rFonts w:ascii="Times New Roman" w:hAnsi="Times New Roman" w:cs="Times New Roman"/>
          <w:sz w:val="28"/>
          <w:szCs w:val="28"/>
          <w:lang w:val="ru-RU"/>
        </w:rPr>
        <w:t xml:space="preserve"> стойка на лопатках, руки поддерживают спину. Стойка на лопатках  без поддержки  под спину.</w:t>
      </w:r>
    </w:p>
    <w:p w:rsidR="00A00235" w:rsidRPr="008D4E11" w:rsidRDefault="00A00235"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3. Лежа на спине </w:t>
      </w:r>
      <w:r w:rsidRPr="008D4E11">
        <w:rPr>
          <w:rFonts w:ascii="Times New Roman" w:hAnsi="Times New Roman" w:cs="Times New Roman"/>
          <w:sz w:val="28"/>
          <w:szCs w:val="28"/>
        </w:rPr>
        <w:t>battements</w:t>
      </w:r>
      <w:r w:rsidRPr="008D4E11">
        <w:rPr>
          <w:rFonts w:ascii="Times New Roman" w:hAnsi="Times New Roman" w:cs="Times New Roman"/>
          <w:sz w:val="28"/>
          <w:szCs w:val="28"/>
          <w:lang w:val="ru-RU"/>
        </w:rPr>
        <w:t xml:space="preserve"> </w:t>
      </w:r>
      <w:r w:rsidRPr="008D4E11">
        <w:rPr>
          <w:rFonts w:ascii="Times New Roman" w:hAnsi="Times New Roman" w:cs="Times New Roman"/>
          <w:sz w:val="28"/>
          <w:szCs w:val="28"/>
        </w:rPr>
        <w:t>releve</w:t>
      </w:r>
      <w:r w:rsidRPr="008D4E11">
        <w:rPr>
          <w:rFonts w:ascii="Times New Roman" w:hAnsi="Times New Roman" w:cs="Times New Roman"/>
          <w:sz w:val="28"/>
          <w:szCs w:val="28"/>
          <w:lang w:val="ru-RU"/>
        </w:rPr>
        <w:t xml:space="preserve"> </w:t>
      </w:r>
      <w:r w:rsidRPr="008D4E11">
        <w:rPr>
          <w:rFonts w:ascii="Times New Roman" w:hAnsi="Times New Roman" w:cs="Times New Roman"/>
          <w:sz w:val="28"/>
          <w:szCs w:val="28"/>
        </w:rPr>
        <w:t>lent</w:t>
      </w:r>
      <w:r w:rsidRPr="008D4E11">
        <w:rPr>
          <w:rFonts w:ascii="Times New Roman" w:hAnsi="Times New Roman" w:cs="Times New Roman"/>
          <w:sz w:val="28"/>
          <w:szCs w:val="28"/>
          <w:lang w:val="ru-RU"/>
        </w:rPr>
        <w:t xml:space="preserve"> двух ног на 90º, развести в стороны и через </w:t>
      </w:r>
      <w:r w:rsidRPr="008D4E11">
        <w:rPr>
          <w:rFonts w:ascii="Times New Roman" w:hAnsi="Times New Roman" w:cs="Times New Roman"/>
          <w:sz w:val="28"/>
          <w:szCs w:val="28"/>
        </w:rPr>
        <w:t>rond</w:t>
      </w:r>
      <w:r w:rsidRPr="008D4E11">
        <w:rPr>
          <w:rFonts w:ascii="Times New Roman" w:hAnsi="Times New Roman" w:cs="Times New Roman"/>
          <w:sz w:val="28"/>
          <w:szCs w:val="28"/>
          <w:lang w:val="ru-RU"/>
        </w:rPr>
        <w:t xml:space="preserve">  собрать в 1 позицию.</w:t>
      </w:r>
    </w:p>
    <w:p w:rsidR="00A00235" w:rsidRPr="006F7855" w:rsidRDefault="00A00235" w:rsidP="008D4E11">
      <w:pPr>
        <w:pStyle w:val="60"/>
        <w:shd w:val="clear" w:color="auto" w:fill="auto"/>
        <w:tabs>
          <w:tab w:val="left" w:pos="347"/>
        </w:tabs>
        <w:spacing w:before="0" w:line="240" w:lineRule="auto"/>
        <w:rPr>
          <w:color w:val="000000"/>
          <w:sz w:val="28"/>
          <w:szCs w:val="28"/>
        </w:rPr>
      </w:pPr>
      <w:r w:rsidRPr="006F7855">
        <w:rPr>
          <w:color w:val="000000"/>
          <w:sz w:val="28"/>
          <w:szCs w:val="28"/>
        </w:rPr>
        <w:t>4.«Носорог»: лёжа на спине, руки под головой. Сгибая ногу в колене, подниматься туловищем вперёд, стараясь дотянуться до ноги, вернуться в исходное положение.</w:t>
      </w:r>
    </w:p>
    <w:p w:rsidR="00A00235" w:rsidRPr="008D4E11" w:rsidRDefault="00A00235" w:rsidP="00085CAB">
      <w:pPr>
        <w:jc w:val="both"/>
        <w:rPr>
          <w:rFonts w:ascii="Times New Roman" w:hAnsi="Times New Roman" w:cs="Times New Roman"/>
          <w:sz w:val="28"/>
          <w:szCs w:val="28"/>
          <w:lang w:val="ru-RU"/>
        </w:rPr>
      </w:pPr>
    </w:p>
    <w:p w:rsidR="00A00235" w:rsidRPr="008D4E11" w:rsidRDefault="00A00235" w:rsidP="008D4E11">
      <w:pPr>
        <w:jc w:val="both"/>
        <w:rPr>
          <w:rFonts w:ascii="Times New Roman" w:hAnsi="Times New Roman" w:cs="Times New Roman"/>
          <w:b/>
          <w:bCs/>
          <w:sz w:val="28"/>
          <w:szCs w:val="28"/>
          <w:u w:val="single"/>
          <w:lang w:val="ru-RU"/>
        </w:rPr>
      </w:pPr>
      <w:r w:rsidRPr="008D4E11">
        <w:rPr>
          <w:rFonts w:ascii="Times New Roman" w:hAnsi="Times New Roman" w:cs="Times New Roman"/>
          <w:b/>
          <w:bCs/>
          <w:sz w:val="28"/>
          <w:szCs w:val="28"/>
          <w:u w:val="single"/>
          <w:lang w:val="ru-RU"/>
        </w:rPr>
        <w:t>6. Силовые упражнения для мышц спины</w:t>
      </w:r>
    </w:p>
    <w:p w:rsidR="00A00235" w:rsidRPr="008D4E11" w:rsidRDefault="00A00235"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1. Упражнение в парах: лежа на животе, подъем и опускание туловища. Партнер придерживает за колени.</w:t>
      </w:r>
    </w:p>
    <w:p w:rsidR="00A00235" w:rsidRPr="008D4E11" w:rsidRDefault="00A00235"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2. Лежа на животе, поднимание и опускание туловища (руки вперед или в сторону, ноги в выворотном положении).</w:t>
      </w:r>
    </w:p>
    <w:p w:rsidR="00A00235" w:rsidRPr="006F7855" w:rsidRDefault="00A00235" w:rsidP="008D4E11">
      <w:pPr>
        <w:keepNext/>
        <w:keepLines/>
        <w:tabs>
          <w:tab w:val="left" w:pos="333"/>
        </w:tabs>
        <w:jc w:val="both"/>
        <w:rPr>
          <w:rFonts w:ascii="Times New Roman" w:hAnsi="Times New Roman" w:cs="Times New Roman"/>
          <w:b/>
          <w:bCs/>
          <w:color w:val="000000"/>
          <w:sz w:val="28"/>
          <w:szCs w:val="28"/>
          <w:lang w:val="ru-RU"/>
        </w:rPr>
      </w:pPr>
      <w:r w:rsidRPr="006F7855">
        <w:rPr>
          <w:rFonts w:ascii="Times New Roman" w:hAnsi="Times New Roman" w:cs="Times New Roman"/>
          <w:color w:val="000000"/>
          <w:sz w:val="28"/>
          <w:szCs w:val="28"/>
          <w:lang w:val="ru-RU"/>
        </w:rPr>
        <w:t>3. «Лисичка»: стоя на коленях, руки согнуты в локтях и заведены за спину. Сесть справа от пяток на пол, задержаться и вернуться в исходное положение. Повторить в другую сторону.</w:t>
      </w:r>
    </w:p>
    <w:p w:rsidR="00A00235" w:rsidRDefault="00A00235" w:rsidP="006F7855">
      <w:pPr>
        <w:keepNext/>
        <w:keepLines/>
        <w:tabs>
          <w:tab w:val="left" w:pos="333"/>
        </w:tabs>
        <w:jc w:val="both"/>
        <w:rPr>
          <w:rFonts w:ascii="Times New Roman" w:hAnsi="Times New Roman" w:cs="Times New Roman"/>
          <w:b/>
          <w:bCs/>
          <w:color w:val="000000"/>
          <w:sz w:val="28"/>
          <w:szCs w:val="28"/>
          <w:lang w:val="ru-RU"/>
        </w:rPr>
      </w:pPr>
      <w:r w:rsidRPr="006F7855">
        <w:rPr>
          <w:rFonts w:ascii="Times New Roman" w:hAnsi="Times New Roman" w:cs="Times New Roman"/>
          <w:color w:val="000000"/>
          <w:sz w:val="28"/>
          <w:szCs w:val="28"/>
          <w:lang w:val="ru-RU"/>
        </w:rPr>
        <w:t>4. «Муравей»: сидя на полу скрестить перед собой ноги, руки согнутые в локтях заведены за голову. Медленно наклонять корпус вправо или влево, стараясь локтем коснуться пола, колени как можно ближе прилегают к полу.</w:t>
      </w:r>
      <w:r>
        <w:rPr>
          <w:rFonts w:ascii="Times New Roman" w:hAnsi="Times New Roman" w:cs="Times New Roman"/>
          <w:color w:val="000000"/>
          <w:sz w:val="28"/>
          <w:szCs w:val="28"/>
          <w:lang w:val="ru-RU"/>
        </w:rPr>
        <w:t xml:space="preserve"> </w:t>
      </w:r>
      <w:r w:rsidRPr="006F7855">
        <w:rPr>
          <w:rFonts w:ascii="Times New Roman" w:hAnsi="Times New Roman" w:cs="Times New Roman"/>
          <w:color w:val="000000"/>
          <w:sz w:val="28"/>
          <w:szCs w:val="28"/>
          <w:lang w:val="ru-RU"/>
        </w:rPr>
        <w:t>Затем вернуться в исходное положение.</w:t>
      </w:r>
    </w:p>
    <w:p w:rsidR="00A00235" w:rsidRPr="006F7855" w:rsidRDefault="00A00235" w:rsidP="006F7855">
      <w:pPr>
        <w:keepNext/>
        <w:keepLines/>
        <w:tabs>
          <w:tab w:val="left" w:pos="333"/>
        </w:tabs>
        <w:jc w:val="both"/>
        <w:rPr>
          <w:rFonts w:ascii="Times New Roman" w:hAnsi="Times New Roman" w:cs="Times New Roman"/>
          <w:b/>
          <w:bCs/>
          <w:color w:val="000000"/>
          <w:sz w:val="28"/>
          <w:szCs w:val="28"/>
          <w:lang w:val="ru-RU"/>
        </w:rPr>
      </w:pPr>
    </w:p>
    <w:p w:rsidR="00A00235" w:rsidRPr="008D4E11" w:rsidRDefault="00A00235" w:rsidP="008D4E11">
      <w:pPr>
        <w:jc w:val="both"/>
        <w:rPr>
          <w:rFonts w:ascii="Times New Roman" w:hAnsi="Times New Roman" w:cs="Times New Roman"/>
          <w:b/>
          <w:bCs/>
          <w:sz w:val="28"/>
          <w:szCs w:val="28"/>
          <w:u w:val="single"/>
          <w:lang w:val="ru-RU"/>
        </w:rPr>
      </w:pPr>
      <w:r w:rsidRPr="008D4E11">
        <w:rPr>
          <w:rFonts w:ascii="Times New Roman" w:hAnsi="Times New Roman" w:cs="Times New Roman"/>
          <w:b/>
          <w:bCs/>
          <w:sz w:val="28"/>
          <w:szCs w:val="28"/>
          <w:u w:val="single"/>
          <w:lang w:val="ru-RU"/>
        </w:rPr>
        <w:t>7. Упражнения на развитие шага.</w:t>
      </w:r>
    </w:p>
    <w:p w:rsidR="00A00235" w:rsidRPr="008D4E11" w:rsidRDefault="00A00235"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1.Лежа  на полу,  </w:t>
      </w:r>
      <w:r w:rsidRPr="008D4E11">
        <w:rPr>
          <w:rFonts w:ascii="Times New Roman" w:hAnsi="Times New Roman" w:cs="Times New Roman"/>
          <w:sz w:val="28"/>
          <w:szCs w:val="28"/>
        </w:rPr>
        <w:t>battements</w:t>
      </w:r>
      <w:r w:rsidRPr="008D4E11">
        <w:rPr>
          <w:rFonts w:ascii="Times New Roman" w:hAnsi="Times New Roman" w:cs="Times New Roman"/>
          <w:sz w:val="28"/>
          <w:szCs w:val="28"/>
          <w:lang w:val="ru-RU"/>
        </w:rPr>
        <w:t xml:space="preserve"> </w:t>
      </w:r>
      <w:r w:rsidRPr="008D4E11">
        <w:rPr>
          <w:rFonts w:ascii="Times New Roman" w:hAnsi="Times New Roman" w:cs="Times New Roman"/>
          <w:sz w:val="28"/>
          <w:szCs w:val="28"/>
        </w:rPr>
        <w:t>releve</w:t>
      </w:r>
      <w:r w:rsidRPr="008D4E11">
        <w:rPr>
          <w:rFonts w:ascii="Times New Roman" w:hAnsi="Times New Roman" w:cs="Times New Roman"/>
          <w:sz w:val="28"/>
          <w:szCs w:val="28"/>
          <w:lang w:val="ru-RU"/>
        </w:rPr>
        <w:t xml:space="preserve"> </w:t>
      </w:r>
      <w:r w:rsidRPr="008D4E11">
        <w:rPr>
          <w:rFonts w:ascii="Times New Roman" w:hAnsi="Times New Roman" w:cs="Times New Roman"/>
          <w:sz w:val="28"/>
          <w:szCs w:val="28"/>
        </w:rPr>
        <w:t>lent</w:t>
      </w:r>
      <w:r w:rsidRPr="008D4E11">
        <w:rPr>
          <w:rFonts w:ascii="Times New Roman" w:hAnsi="Times New Roman" w:cs="Times New Roman"/>
          <w:sz w:val="28"/>
          <w:szCs w:val="28"/>
          <w:lang w:val="ru-RU"/>
        </w:rPr>
        <w:t xml:space="preserve"> на 90º по 1 позиции во всех направлениях.</w:t>
      </w:r>
    </w:p>
    <w:p w:rsidR="00A00235" w:rsidRPr="008D4E11" w:rsidRDefault="00A00235"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2. Лежа на полу, </w:t>
      </w:r>
      <w:r w:rsidRPr="008D4E11">
        <w:rPr>
          <w:rFonts w:ascii="Times New Roman" w:hAnsi="Times New Roman" w:cs="Times New Roman"/>
          <w:sz w:val="28"/>
          <w:szCs w:val="28"/>
        </w:rPr>
        <w:t>grand</w:t>
      </w:r>
      <w:r w:rsidRPr="008D4E11">
        <w:rPr>
          <w:rFonts w:ascii="Times New Roman" w:hAnsi="Times New Roman" w:cs="Times New Roman"/>
          <w:sz w:val="28"/>
          <w:szCs w:val="28"/>
          <w:lang w:val="ru-RU"/>
        </w:rPr>
        <w:t xml:space="preserve"> </w:t>
      </w:r>
      <w:r w:rsidRPr="008D4E11">
        <w:rPr>
          <w:rFonts w:ascii="Times New Roman" w:hAnsi="Times New Roman" w:cs="Times New Roman"/>
          <w:sz w:val="28"/>
          <w:szCs w:val="28"/>
        </w:rPr>
        <w:t>battement</w:t>
      </w:r>
      <w:r w:rsidRPr="008D4E11">
        <w:rPr>
          <w:rFonts w:ascii="Times New Roman" w:hAnsi="Times New Roman" w:cs="Times New Roman"/>
          <w:sz w:val="28"/>
          <w:szCs w:val="28"/>
          <w:lang w:val="ru-RU"/>
        </w:rPr>
        <w:t xml:space="preserve"> </w:t>
      </w:r>
      <w:r w:rsidRPr="008D4E11">
        <w:rPr>
          <w:rFonts w:ascii="Times New Roman" w:hAnsi="Times New Roman" w:cs="Times New Roman"/>
          <w:sz w:val="28"/>
          <w:szCs w:val="28"/>
        </w:rPr>
        <w:t>jete</w:t>
      </w:r>
      <w:r w:rsidRPr="008D4E11">
        <w:rPr>
          <w:rFonts w:ascii="Times New Roman" w:hAnsi="Times New Roman" w:cs="Times New Roman"/>
          <w:sz w:val="28"/>
          <w:szCs w:val="28"/>
          <w:lang w:val="ru-RU"/>
        </w:rPr>
        <w:t xml:space="preserve"> по 1 позиции во всех направлениях.</w:t>
      </w:r>
    </w:p>
    <w:p w:rsidR="00A00235" w:rsidRPr="008D4E11" w:rsidRDefault="00A00235"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3. Сидя в положении "лягушка", взяться левой рукой за стопу правой ноги и выпрямить  ногу вперед.</w:t>
      </w:r>
    </w:p>
    <w:p w:rsidR="00A00235" w:rsidRPr="008D4E11" w:rsidRDefault="00A00235"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4. Сидя в положении "лягушка", взяться левой рукой за стопу правой ноги и выпрямить ногу в сторону, правая рука на полу.</w:t>
      </w:r>
    </w:p>
    <w:p w:rsidR="00A00235" w:rsidRPr="008D4E11" w:rsidRDefault="00A00235"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5. Сидя на полу с ногами по 1 позиции, развести ноги до прямого шпагата, лечь вперед и, разворачивая ноги в тазобедренных суставах, перевести их в "лягушку" на животе. Проделать все в обратном порядке.</w:t>
      </w:r>
    </w:p>
    <w:p w:rsidR="00A00235" w:rsidRPr="008D4E11" w:rsidRDefault="00A00235"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6. Лежа на боку, </w:t>
      </w:r>
      <w:r w:rsidRPr="008D4E11">
        <w:rPr>
          <w:rFonts w:ascii="Times New Roman" w:hAnsi="Times New Roman" w:cs="Times New Roman"/>
          <w:sz w:val="28"/>
          <w:szCs w:val="28"/>
        </w:rPr>
        <w:t>battement</w:t>
      </w:r>
      <w:r w:rsidRPr="008D4E11">
        <w:rPr>
          <w:rFonts w:ascii="Times New Roman" w:hAnsi="Times New Roman" w:cs="Times New Roman"/>
          <w:sz w:val="28"/>
          <w:szCs w:val="28"/>
          <w:lang w:val="ru-RU"/>
        </w:rPr>
        <w:t xml:space="preserve"> </w:t>
      </w:r>
      <w:r w:rsidRPr="008D4E11">
        <w:rPr>
          <w:rFonts w:ascii="Times New Roman" w:hAnsi="Times New Roman" w:cs="Times New Roman"/>
          <w:sz w:val="28"/>
          <w:szCs w:val="28"/>
        </w:rPr>
        <w:t>developpe</w:t>
      </w:r>
      <w:r w:rsidRPr="008D4E11">
        <w:rPr>
          <w:rFonts w:ascii="Times New Roman" w:hAnsi="Times New Roman" w:cs="Times New Roman"/>
          <w:sz w:val="28"/>
          <w:szCs w:val="28"/>
          <w:lang w:val="ru-RU"/>
        </w:rPr>
        <w:t xml:space="preserve">  правой ногой, с сокращенной стопой. Захватить ее:  а) правой рукой;  б) левой рукой.</w:t>
      </w:r>
    </w:p>
    <w:p w:rsidR="00A00235" w:rsidRPr="008D4E11" w:rsidRDefault="00A00235"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7. Равновесие с захватом правой руки голеностопного сустава правой ноги:</w:t>
      </w:r>
    </w:p>
    <w:p w:rsidR="00A00235" w:rsidRPr="008D4E11" w:rsidRDefault="00A00235"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   а) вперед;   б) в сторону;   в) назад.</w:t>
      </w:r>
    </w:p>
    <w:p w:rsidR="00A00235" w:rsidRPr="008D4E11" w:rsidRDefault="00A00235" w:rsidP="008D4E11">
      <w:pPr>
        <w:jc w:val="both"/>
        <w:rPr>
          <w:rFonts w:ascii="Times New Roman" w:hAnsi="Times New Roman" w:cs="Times New Roman"/>
          <w:sz w:val="28"/>
          <w:szCs w:val="28"/>
          <w:lang w:val="ru-RU"/>
        </w:rPr>
      </w:pPr>
    </w:p>
    <w:p w:rsidR="00A00235" w:rsidRPr="008D4E11" w:rsidRDefault="00A00235" w:rsidP="008D4E11">
      <w:pPr>
        <w:jc w:val="both"/>
        <w:rPr>
          <w:rFonts w:ascii="Times New Roman" w:hAnsi="Times New Roman" w:cs="Times New Roman"/>
          <w:b/>
          <w:bCs/>
          <w:sz w:val="28"/>
          <w:szCs w:val="28"/>
          <w:u w:val="single"/>
          <w:lang w:val="ru-RU"/>
        </w:rPr>
      </w:pPr>
      <w:r w:rsidRPr="008D4E11">
        <w:rPr>
          <w:rFonts w:ascii="Times New Roman" w:hAnsi="Times New Roman" w:cs="Times New Roman"/>
          <w:b/>
          <w:bCs/>
          <w:sz w:val="28"/>
          <w:szCs w:val="28"/>
          <w:u w:val="single"/>
          <w:lang w:val="ru-RU"/>
        </w:rPr>
        <w:t>8. Прыжки</w:t>
      </w:r>
    </w:p>
    <w:p w:rsidR="00A00235" w:rsidRPr="006F7855" w:rsidRDefault="00A00235" w:rsidP="0001156A">
      <w:pPr>
        <w:pStyle w:val="60"/>
        <w:shd w:val="clear" w:color="auto" w:fill="auto"/>
        <w:tabs>
          <w:tab w:val="left" w:pos="279"/>
        </w:tabs>
        <w:spacing w:before="0" w:line="240" w:lineRule="auto"/>
        <w:rPr>
          <w:color w:val="000000"/>
          <w:sz w:val="28"/>
          <w:szCs w:val="28"/>
        </w:rPr>
      </w:pPr>
      <w:r>
        <w:rPr>
          <w:color w:val="000000"/>
          <w:sz w:val="28"/>
          <w:szCs w:val="28"/>
        </w:rPr>
        <w:t>1.</w:t>
      </w:r>
      <w:r w:rsidRPr="006F7855">
        <w:rPr>
          <w:color w:val="000000"/>
          <w:sz w:val="28"/>
          <w:szCs w:val="28"/>
        </w:rPr>
        <w:t xml:space="preserve">Трамплинные по </w:t>
      </w:r>
      <w:r w:rsidRPr="006F7855">
        <w:rPr>
          <w:color w:val="000000"/>
          <w:sz w:val="28"/>
          <w:szCs w:val="28"/>
          <w:lang w:val="en-US"/>
        </w:rPr>
        <w:t>VI</w:t>
      </w:r>
      <w:r w:rsidRPr="006F7855">
        <w:rPr>
          <w:color w:val="000000"/>
          <w:sz w:val="28"/>
          <w:szCs w:val="28"/>
        </w:rPr>
        <w:t xml:space="preserve"> позиции на месте и с продвижением по диагонали. 2.Трамплинные подскоки по диагонали.</w:t>
      </w:r>
    </w:p>
    <w:p w:rsidR="00A00235" w:rsidRPr="006F7855" w:rsidRDefault="00A00235" w:rsidP="0001156A">
      <w:pPr>
        <w:pStyle w:val="60"/>
        <w:shd w:val="clear" w:color="auto" w:fill="auto"/>
        <w:tabs>
          <w:tab w:val="left" w:pos="279"/>
        </w:tabs>
        <w:spacing w:before="0" w:line="240" w:lineRule="auto"/>
        <w:rPr>
          <w:color w:val="000000"/>
          <w:sz w:val="28"/>
          <w:szCs w:val="28"/>
        </w:rPr>
      </w:pPr>
      <w:r w:rsidRPr="006F7855">
        <w:rPr>
          <w:color w:val="000000"/>
          <w:sz w:val="28"/>
          <w:szCs w:val="28"/>
        </w:rPr>
        <w:t xml:space="preserve">3. Поочерёдные выбросы ног по </w:t>
      </w:r>
      <w:r w:rsidRPr="006F7855">
        <w:rPr>
          <w:color w:val="000000"/>
          <w:sz w:val="28"/>
          <w:szCs w:val="28"/>
          <w:lang w:val="en-US"/>
        </w:rPr>
        <w:t>I</w:t>
      </w:r>
      <w:r w:rsidRPr="006F7855">
        <w:rPr>
          <w:color w:val="000000"/>
          <w:sz w:val="28"/>
          <w:szCs w:val="28"/>
        </w:rPr>
        <w:t xml:space="preserve"> позиции вперёд и назад.</w:t>
      </w:r>
    </w:p>
    <w:p w:rsidR="00A00235" w:rsidRPr="0001156A" w:rsidRDefault="00A00235" w:rsidP="0001156A">
      <w:pPr>
        <w:jc w:val="both"/>
        <w:rPr>
          <w:rFonts w:ascii="Times New Roman" w:hAnsi="Times New Roman" w:cs="Times New Roman"/>
          <w:sz w:val="28"/>
          <w:szCs w:val="28"/>
          <w:lang w:val="ru-RU"/>
        </w:rPr>
      </w:pPr>
      <w:r w:rsidRPr="0001156A">
        <w:rPr>
          <w:rFonts w:ascii="Times New Roman" w:hAnsi="Times New Roman" w:cs="Times New Roman"/>
          <w:sz w:val="28"/>
          <w:szCs w:val="28"/>
          <w:lang w:val="ru-RU"/>
        </w:rPr>
        <w:t>4. Прыжок в "лягушку" со сменой ног.</w:t>
      </w:r>
    </w:p>
    <w:p w:rsidR="00A00235" w:rsidRDefault="00A00235" w:rsidP="0001156A">
      <w:pPr>
        <w:jc w:val="both"/>
        <w:rPr>
          <w:rFonts w:ascii="Times New Roman" w:hAnsi="Times New Roman" w:cs="Times New Roman"/>
          <w:sz w:val="28"/>
          <w:szCs w:val="28"/>
          <w:lang w:val="ru-RU"/>
        </w:rPr>
      </w:pPr>
      <w:r w:rsidRPr="0001156A">
        <w:rPr>
          <w:rFonts w:ascii="Times New Roman" w:hAnsi="Times New Roman" w:cs="Times New Roman"/>
          <w:sz w:val="28"/>
          <w:szCs w:val="28"/>
          <w:lang w:val="ru-RU"/>
        </w:rPr>
        <w:t xml:space="preserve">5. "Козлик".  Выполняется </w:t>
      </w:r>
      <w:r w:rsidRPr="0001156A">
        <w:rPr>
          <w:rFonts w:ascii="Times New Roman" w:hAnsi="Times New Roman" w:cs="Times New Roman"/>
          <w:sz w:val="28"/>
          <w:szCs w:val="28"/>
        </w:rPr>
        <w:t>pas</w:t>
      </w:r>
      <w:r w:rsidRPr="0001156A">
        <w:rPr>
          <w:rFonts w:ascii="Times New Roman" w:hAnsi="Times New Roman" w:cs="Times New Roman"/>
          <w:sz w:val="28"/>
          <w:szCs w:val="28"/>
          <w:lang w:val="ru-RU"/>
        </w:rPr>
        <w:t xml:space="preserve">  </w:t>
      </w:r>
      <w:r w:rsidRPr="0001156A">
        <w:rPr>
          <w:rFonts w:ascii="Times New Roman" w:hAnsi="Times New Roman" w:cs="Times New Roman"/>
          <w:sz w:val="28"/>
          <w:szCs w:val="28"/>
        </w:rPr>
        <w:t>assamble</w:t>
      </w:r>
      <w:r w:rsidRPr="0001156A">
        <w:rPr>
          <w:rFonts w:ascii="Times New Roman" w:hAnsi="Times New Roman" w:cs="Times New Roman"/>
          <w:sz w:val="28"/>
          <w:szCs w:val="28"/>
          <w:lang w:val="ru-RU"/>
        </w:rPr>
        <w:t>, подбивной прыжок.</w:t>
      </w:r>
    </w:p>
    <w:p w:rsidR="00A00235" w:rsidRPr="00085CAB" w:rsidRDefault="00A00235" w:rsidP="00085CAB">
      <w:pPr>
        <w:jc w:val="both"/>
        <w:rPr>
          <w:rFonts w:ascii="Times New Roman" w:hAnsi="Times New Roman" w:cs="Times New Roman"/>
          <w:i/>
          <w:iCs/>
          <w:sz w:val="28"/>
          <w:szCs w:val="28"/>
          <w:lang w:val="ru-RU"/>
        </w:rPr>
      </w:pPr>
    </w:p>
    <w:p w:rsidR="00A00235" w:rsidRPr="00085CAB" w:rsidRDefault="00A00235" w:rsidP="0001156A">
      <w:pPr>
        <w:jc w:val="center"/>
        <w:rPr>
          <w:rFonts w:ascii="Times New Roman" w:hAnsi="Times New Roman" w:cs="Times New Roman"/>
          <w:b/>
          <w:bCs/>
          <w:sz w:val="28"/>
          <w:szCs w:val="28"/>
          <w:lang w:val="ru-RU"/>
        </w:rPr>
      </w:pPr>
      <w:r w:rsidRPr="00085CAB">
        <w:rPr>
          <w:rFonts w:ascii="Times New Roman" w:hAnsi="Times New Roman" w:cs="Times New Roman"/>
          <w:b/>
          <w:bCs/>
          <w:sz w:val="28"/>
          <w:szCs w:val="28"/>
        </w:rPr>
        <w:t>III</w:t>
      </w:r>
      <w:r w:rsidRPr="00085CAB">
        <w:rPr>
          <w:rFonts w:ascii="Times New Roman" w:hAnsi="Times New Roman" w:cs="Times New Roman"/>
          <w:b/>
          <w:bCs/>
          <w:sz w:val="28"/>
          <w:szCs w:val="28"/>
          <w:lang w:val="ru-RU"/>
        </w:rPr>
        <w:t>.</w:t>
      </w:r>
      <w:r w:rsidRPr="00085CAB">
        <w:rPr>
          <w:rFonts w:ascii="Times New Roman" w:hAnsi="Times New Roman" w:cs="Times New Roman"/>
          <w:b/>
          <w:bCs/>
          <w:sz w:val="28"/>
          <w:szCs w:val="28"/>
          <w:lang w:val="ru-RU"/>
        </w:rPr>
        <w:tab/>
        <w:t xml:space="preserve"> Требования к уровню подготовки обучающихся</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Уровень  подготовки  обучающихся  является  результатом  освоения    программы  учебного  предмета  «Гимнастика»,  и предполагает формирование  комплекса  знаний,  умений  и  навыков,  таких,  как:</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знание анатомического строения тела;</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знание приемов правильного дыхания;</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знание правил безопасности при выполнении физических упражнений;</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знание о роли физической культуры и спорта в формировании здорового образа жизни;</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умение выполнять комплексы упражнений утренней и  корригирующей гимнастики с учетом индивидуальных особенностей организма;</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умение сознательно управлять своим телом;</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умение распределять движения во времени и в пространстве;</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владение комплексом упражнений на развитие гибкости корпуса;</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навыки координаций движений.</w:t>
      </w:r>
    </w:p>
    <w:p w:rsidR="00A00235" w:rsidRPr="00085CAB" w:rsidRDefault="00A00235" w:rsidP="00085CAB">
      <w:pPr>
        <w:jc w:val="both"/>
        <w:rPr>
          <w:rFonts w:ascii="Times New Roman" w:hAnsi="Times New Roman" w:cs="Times New Roman"/>
          <w:sz w:val="28"/>
          <w:szCs w:val="28"/>
          <w:lang w:val="ru-RU"/>
        </w:rPr>
      </w:pPr>
    </w:p>
    <w:p w:rsidR="00A00235" w:rsidRPr="00085CAB" w:rsidRDefault="00A00235" w:rsidP="00085CAB">
      <w:pPr>
        <w:jc w:val="both"/>
        <w:rPr>
          <w:rFonts w:ascii="Times New Roman" w:hAnsi="Times New Roman" w:cs="Times New Roman"/>
          <w:b/>
          <w:bCs/>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b/>
          <w:bCs/>
          <w:sz w:val="28"/>
          <w:szCs w:val="28"/>
        </w:rPr>
        <w:t>IV</w:t>
      </w:r>
      <w:r w:rsidRPr="00085CAB">
        <w:rPr>
          <w:rFonts w:ascii="Times New Roman" w:hAnsi="Times New Roman" w:cs="Times New Roman"/>
          <w:b/>
          <w:bCs/>
          <w:sz w:val="28"/>
          <w:szCs w:val="28"/>
          <w:lang w:val="ru-RU"/>
        </w:rPr>
        <w:t>.</w:t>
      </w:r>
      <w:r w:rsidRPr="00085CAB">
        <w:rPr>
          <w:rFonts w:ascii="Times New Roman" w:hAnsi="Times New Roman" w:cs="Times New Roman"/>
          <w:b/>
          <w:bCs/>
          <w:sz w:val="28"/>
          <w:szCs w:val="28"/>
          <w:lang w:val="ru-RU"/>
        </w:rPr>
        <w:tab/>
        <w:t xml:space="preserve"> Формы и методы контроля, система оценок</w:t>
      </w:r>
    </w:p>
    <w:p w:rsidR="00A00235" w:rsidRPr="00AF36D0" w:rsidRDefault="00A00235" w:rsidP="00085CAB">
      <w:pPr>
        <w:pStyle w:val="1"/>
        <w:widowControl/>
        <w:jc w:val="both"/>
        <w:rPr>
          <w:rFonts w:ascii="Times New Roman" w:hAnsi="Times New Roman" w:cs="Times New Roman"/>
          <w:b/>
          <w:bCs/>
          <w:sz w:val="28"/>
          <w:szCs w:val="28"/>
        </w:rPr>
      </w:pPr>
      <w:r w:rsidRPr="00AF36D0">
        <w:rPr>
          <w:rFonts w:ascii="Times New Roman" w:hAnsi="Times New Roman" w:cs="Times New Roman"/>
          <w:b/>
          <w:bCs/>
          <w:sz w:val="28"/>
          <w:szCs w:val="28"/>
        </w:rPr>
        <w:t xml:space="preserve">  1. Аттестация: цели, виды, форма, содержание</w:t>
      </w:r>
    </w:p>
    <w:p w:rsidR="00A00235" w:rsidRPr="00085CAB" w:rsidRDefault="00A00235"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ab/>
        <w:t>Оценка качества освоения учебного предмета "Гимнастика" включает в себя текущий контроль успеваемости и промежуточную аттестацию обуча</w:t>
      </w:r>
      <w:r>
        <w:rPr>
          <w:rFonts w:ascii="Times New Roman" w:hAnsi="Times New Roman" w:cs="Times New Roman"/>
          <w:sz w:val="28"/>
          <w:szCs w:val="28"/>
          <w:lang w:val="ru-RU"/>
        </w:rPr>
        <w:t>ющегося в конце каждого</w:t>
      </w:r>
      <w:r w:rsidRPr="00085CAB">
        <w:rPr>
          <w:rFonts w:ascii="Times New Roman" w:hAnsi="Times New Roman" w:cs="Times New Roman"/>
          <w:sz w:val="28"/>
          <w:szCs w:val="28"/>
          <w:lang w:val="ru-RU"/>
        </w:rPr>
        <w:t xml:space="preserve"> года обучения. В качестве средств текущего контроля успеваемости могут использоваться контрольные уроки, опросы, просмотры. </w:t>
      </w:r>
    </w:p>
    <w:p w:rsidR="00A00235" w:rsidRPr="00085CAB" w:rsidRDefault="00A00235"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ab/>
        <w:t>Текущий контроль успеваемости обучающихся проводится в счет аудиторного времени, предусмотренного на учебный предмет.</w:t>
      </w:r>
    </w:p>
    <w:p w:rsidR="00A00235" w:rsidRPr="00080652" w:rsidRDefault="00A00235"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ab/>
      </w:r>
      <w:r w:rsidRPr="00080652">
        <w:rPr>
          <w:rFonts w:ascii="Times New Roman" w:hAnsi="Times New Roman" w:cs="Times New Roman"/>
          <w:sz w:val="28"/>
          <w:szCs w:val="28"/>
          <w:lang w:val="ru-RU"/>
        </w:rPr>
        <w:t xml:space="preserve">Промежуточная аттестация проводится в форме контрольных уроков (2-е полугодие, 1 класс) и зачёта (4-е полугодие, 2 класс).  Контрольные уроки могут проходить в виде просмотров.    </w:t>
      </w:r>
    </w:p>
    <w:p w:rsidR="00A00235" w:rsidRPr="00085CAB" w:rsidRDefault="00A00235" w:rsidP="00085CAB">
      <w:pPr>
        <w:pStyle w:val="Body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Контрольный урок и зачёт</w:t>
      </w:r>
      <w:r w:rsidRPr="00085CAB">
        <w:rPr>
          <w:rFonts w:ascii="Times New Roman" w:hAnsi="Times New Roman" w:cs="Times New Roman"/>
          <w:sz w:val="28"/>
          <w:szCs w:val="28"/>
          <w:lang w:val="ru-RU"/>
        </w:rPr>
        <w:t xml:space="preserve">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ab/>
        <w:t xml:space="preserve">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rsidR="00A00235" w:rsidRPr="00085CAB" w:rsidRDefault="00A00235" w:rsidP="00085CA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Содержание промежуточной аттестации и условия ее проведения разрабатываются образовательным учреждением самостоятельно.</w:t>
      </w:r>
    </w:p>
    <w:p w:rsidR="00A00235" w:rsidRPr="00AF36D0" w:rsidRDefault="00A00235" w:rsidP="00085CAB">
      <w:pPr>
        <w:pStyle w:val="Body1"/>
        <w:jc w:val="both"/>
        <w:rPr>
          <w:rFonts w:ascii="Times New Roman" w:hAnsi="Times New Roman" w:cs="Times New Roman"/>
          <w:b/>
          <w:bCs/>
          <w:sz w:val="28"/>
          <w:szCs w:val="28"/>
          <w:lang w:val="ru-RU"/>
        </w:rPr>
      </w:pPr>
      <w:r w:rsidRPr="00AF36D0">
        <w:rPr>
          <w:rFonts w:ascii="Times New Roman" w:hAnsi="Times New Roman" w:cs="Times New Roman"/>
          <w:b/>
          <w:bCs/>
          <w:sz w:val="28"/>
          <w:szCs w:val="28"/>
          <w:lang w:val="ru-RU"/>
        </w:rPr>
        <w:t>2. Критерии оценок</w:t>
      </w:r>
    </w:p>
    <w:p w:rsidR="00A00235" w:rsidRPr="00085CAB" w:rsidRDefault="00A00235"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Образовательным учреждением разрабатываются критерии оценок промежуточной аттестации и текущего контроля успеваемости обучающихся.</w:t>
      </w:r>
    </w:p>
    <w:p w:rsidR="00A00235" w:rsidRPr="00085CAB" w:rsidRDefault="00A00235" w:rsidP="00085CAB">
      <w:pPr>
        <w:pStyle w:val="10"/>
        <w:ind w:left="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Фонды оценочных средств разрабатываются и утверждаются образовательным учреждением самостоятельно.</w:t>
      </w:r>
    </w:p>
    <w:p w:rsidR="00A00235" w:rsidRDefault="00A00235" w:rsidP="00085CAB">
      <w:pPr>
        <w:pStyle w:val="1"/>
        <w:tabs>
          <w:tab w:val="left" w:pos="248"/>
        </w:tabs>
        <w:jc w:val="both"/>
        <w:rPr>
          <w:rFonts w:ascii="Times New Roman" w:hAnsi="Times New Roman" w:cs="Times New Roman"/>
          <w:sz w:val="28"/>
          <w:szCs w:val="28"/>
        </w:rPr>
      </w:pPr>
      <w:r w:rsidRPr="00085CAB">
        <w:rPr>
          <w:rFonts w:ascii="Times New Roman" w:hAnsi="Times New Roman" w:cs="Times New Roman"/>
          <w:color w:val="00000A"/>
          <w:sz w:val="28"/>
          <w:szCs w:val="28"/>
        </w:rPr>
        <w:t>По итогам показа на контрольном уроке  выставляется оценка по пятибалльной</w:t>
      </w:r>
      <w:r w:rsidRPr="00085CAB">
        <w:rPr>
          <w:rFonts w:ascii="Times New Roman" w:hAnsi="Times New Roman" w:cs="Times New Roman"/>
          <w:color w:val="00B050"/>
          <w:sz w:val="28"/>
          <w:szCs w:val="28"/>
        </w:rPr>
        <w:t xml:space="preserve"> </w:t>
      </w:r>
      <w:r w:rsidRPr="00085CAB">
        <w:rPr>
          <w:rFonts w:ascii="Times New Roman" w:hAnsi="Times New Roman" w:cs="Times New Roman"/>
          <w:sz w:val="28"/>
          <w:szCs w:val="28"/>
        </w:rPr>
        <w:t>шкале:</w:t>
      </w:r>
    </w:p>
    <w:p w:rsidR="00A00235" w:rsidRDefault="00A00235" w:rsidP="00085CAB">
      <w:pPr>
        <w:pStyle w:val="1"/>
        <w:tabs>
          <w:tab w:val="left" w:pos="248"/>
        </w:tabs>
        <w:jc w:val="both"/>
        <w:rPr>
          <w:rFonts w:ascii="Times New Roman" w:hAnsi="Times New Roman" w:cs="Times New Roman"/>
          <w:sz w:val="28"/>
          <w:szCs w:val="28"/>
        </w:rPr>
      </w:pPr>
    </w:p>
    <w:p w:rsidR="00A00235" w:rsidRDefault="00A00235" w:rsidP="00085CAB">
      <w:pPr>
        <w:pStyle w:val="1"/>
        <w:tabs>
          <w:tab w:val="left" w:pos="248"/>
        </w:tabs>
        <w:jc w:val="both"/>
        <w:rPr>
          <w:rFonts w:ascii="Times New Roman" w:hAnsi="Times New Roman" w:cs="Times New Roman"/>
          <w:sz w:val="28"/>
          <w:szCs w:val="28"/>
        </w:rPr>
      </w:pPr>
    </w:p>
    <w:p w:rsidR="00A00235" w:rsidRPr="00085CAB" w:rsidRDefault="00A00235" w:rsidP="00085CAB">
      <w:pPr>
        <w:pStyle w:val="1"/>
        <w:tabs>
          <w:tab w:val="left" w:pos="248"/>
        </w:tabs>
        <w:jc w:val="both"/>
        <w:rPr>
          <w:rFonts w:ascii="Times New Roman" w:hAnsi="Times New Roman" w:cs="Times New Roman"/>
          <w:sz w:val="28"/>
          <w:szCs w:val="28"/>
        </w:rPr>
      </w:pPr>
    </w:p>
    <w:p w:rsidR="00A00235" w:rsidRPr="00085CAB" w:rsidRDefault="00A00235" w:rsidP="00085CAB">
      <w:pPr>
        <w:pStyle w:val="Body1"/>
        <w:jc w:val="both"/>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 </w:t>
      </w:r>
    </w:p>
    <w:tbl>
      <w:tblPr>
        <w:tblW w:w="0" w:type="auto"/>
        <w:tblInd w:w="-106" w:type="dxa"/>
        <w:tblLayout w:type="fixed"/>
        <w:tblLook w:val="0000"/>
      </w:tblPr>
      <w:tblGrid>
        <w:gridCol w:w="3509"/>
        <w:gridCol w:w="6354"/>
      </w:tblGrid>
      <w:tr w:rsidR="00A00235" w:rsidRPr="00085CAB">
        <w:trPr>
          <w:trHeight w:val="613"/>
        </w:trPr>
        <w:tc>
          <w:tcPr>
            <w:tcW w:w="3509" w:type="dxa"/>
            <w:tcBorders>
              <w:top w:val="single" w:sz="4" w:space="0" w:color="000000"/>
              <w:left w:val="single" w:sz="4" w:space="0" w:color="000000"/>
              <w:bottom w:val="single" w:sz="4" w:space="0" w:color="000000"/>
            </w:tcBorders>
          </w:tcPr>
          <w:p w:rsidR="00A00235" w:rsidRPr="00085CAB" w:rsidRDefault="00A00235" w:rsidP="00085CAB">
            <w:pPr>
              <w:pStyle w:val="1"/>
              <w:snapToGrid w:val="0"/>
              <w:jc w:val="both"/>
              <w:rPr>
                <w:rFonts w:ascii="Times New Roman" w:hAnsi="Times New Roman" w:cs="Times New Roman"/>
                <w:b/>
                <w:bCs/>
                <w:sz w:val="28"/>
                <w:szCs w:val="28"/>
              </w:rPr>
            </w:pPr>
            <w:r w:rsidRPr="00085CAB">
              <w:rPr>
                <w:rFonts w:ascii="Times New Roman" w:hAnsi="Times New Roman" w:cs="Times New Roman"/>
                <w:b/>
                <w:bCs/>
                <w:sz w:val="28"/>
                <w:szCs w:val="28"/>
              </w:rPr>
              <w:t>Оценка</w:t>
            </w:r>
          </w:p>
        </w:tc>
        <w:tc>
          <w:tcPr>
            <w:tcW w:w="6354" w:type="dxa"/>
            <w:tcBorders>
              <w:top w:val="single" w:sz="4" w:space="0" w:color="000000"/>
              <w:left w:val="single" w:sz="4" w:space="0" w:color="000000"/>
              <w:bottom w:val="single" w:sz="4" w:space="0" w:color="000000"/>
              <w:right w:val="single" w:sz="4" w:space="0" w:color="000000"/>
            </w:tcBorders>
          </w:tcPr>
          <w:p w:rsidR="00A00235" w:rsidRPr="00085CAB" w:rsidRDefault="00A00235" w:rsidP="00085CAB">
            <w:pPr>
              <w:pStyle w:val="1"/>
              <w:snapToGrid w:val="0"/>
              <w:jc w:val="both"/>
              <w:rPr>
                <w:rFonts w:ascii="Times New Roman" w:hAnsi="Times New Roman" w:cs="Times New Roman"/>
                <w:b/>
                <w:bCs/>
                <w:sz w:val="28"/>
                <w:szCs w:val="28"/>
              </w:rPr>
            </w:pPr>
            <w:r w:rsidRPr="00085CAB">
              <w:rPr>
                <w:rFonts w:ascii="Times New Roman" w:hAnsi="Times New Roman" w:cs="Times New Roman"/>
                <w:b/>
                <w:bCs/>
                <w:sz w:val="28"/>
                <w:szCs w:val="28"/>
              </w:rPr>
              <w:t>Критерии оценивания выступления</w:t>
            </w:r>
          </w:p>
        </w:tc>
      </w:tr>
      <w:tr w:rsidR="00A00235" w:rsidRPr="004C11F8">
        <w:trPr>
          <w:trHeight w:val="1096"/>
        </w:trPr>
        <w:tc>
          <w:tcPr>
            <w:tcW w:w="3509" w:type="dxa"/>
            <w:tcBorders>
              <w:top w:val="single" w:sz="4" w:space="0" w:color="000000"/>
              <w:left w:val="single" w:sz="4" w:space="0" w:color="000000"/>
              <w:bottom w:val="single" w:sz="4" w:space="0" w:color="000000"/>
            </w:tcBorders>
          </w:tcPr>
          <w:p w:rsidR="00A00235" w:rsidRPr="00085CAB" w:rsidRDefault="00A00235"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5 («отлично»)</w:t>
            </w:r>
          </w:p>
        </w:tc>
        <w:tc>
          <w:tcPr>
            <w:tcW w:w="6354" w:type="dxa"/>
            <w:tcBorders>
              <w:top w:val="single" w:sz="4" w:space="0" w:color="000000"/>
              <w:left w:val="single" w:sz="4" w:space="0" w:color="000000"/>
              <w:bottom w:val="single" w:sz="4" w:space="0" w:color="000000"/>
              <w:right w:val="single" w:sz="4" w:space="0" w:color="000000"/>
            </w:tcBorders>
          </w:tcPr>
          <w:p w:rsidR="00A00235" w:rsidRPr="00085CAB" w:rsidRDefault="00A00235"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A00235" w:rsidRPr="004C11F8">
        <w:trPr>
          <w:trHeight w:val="1140"/>
        </w:trPr>
        <w:tc>
          <w:tcPr>
            <w:tcW w:w="3509" w:type="dxa"/>
            <w:tcBorders>
              <w:top w:val="single" w:sz="4" w:space="0" w:color="000000"/>
              <w:left w:val="single" w:sz="4" w:space="0" w:color="000000"/>
              <w:bottom w:val="single" w:sz="4" w:space="0" w:color="000000"/>
            </w:tcBorders>
          </w:tcPr>
          <w:p w:rsidR="00A00235" w:rsidRPr="00085CAB" w:rsidRDefault="00A00235"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4 («хорошо»)</w:t>
            </w:r>
          </w:p>
        </w:tc>
        <w:tc>
          <w:tcPr>
            <w:tcW w:w="6354" w:type="dxa"/>
            <w:tcBorders>
              <w:top w:val="single" w:sz="4" w:space="0" w:color="000000"/>
              <w:left w:val="single" w:sz="4" w:space="0" w:color="000000"/>
              <w:bottom w:val="single" w:sz="4" w:space="0" w:color="000000"/>
              <w:right w:val="single" w:sz="4" w:space="0" w:color="000000"/>
            </w:tcBorders>
          </w:tcPr>
          <w:p w:rsidR="00A00235" w:rsidRPr="00085CAB" w:rsidRDefault="00A00235"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отметка отражает грамотное исполнение с небольшими недочетами (как в техническом плане, так и в художественном смысле)</w:t>
            </w:r>
          </w:p>
        </w:tc>
      </w:tr>
      <w:tr w:rsidR="00A00235" w:rsidRPr="004C11F8">
        <w:trPr>
          <w:trHeight w:val="1397"/>
        </w:trPr>
        <w:tc>
          <w:tcPr>
            <w:tcW w:w="3509" w:type="dxa"/>
            <w:tcBorders>
              <w:top w:val="single" w:sz="4" w:space="0" w:color="000000"/>
              <w:left w:val="single" w:sz="4" w:space="0" w:color="000000"/>
              <w:bottom w:val="single" w:sz="4" w:space="0" w:color="000000"/>
            </w:tcBorders>
          </w:tcPr>
          <w:p w:rsidR="00A00235" w:rsidRPr="00085CAB" w:rsidRDefault="00A00235"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3 («удовлетворительно»)</w:t>
            </w:r>
          </w:p>
        </w:tc>
        <w:tc>
          <w:tcPr>
            <w:tcW w:w="6354" w:type="dxa"/>
            <w:tcBorders>
              <w:top w:val="single" w:sz="4" w:space="0" w:color="000000"/>
              <w:left w:val="single" w:sz="4" w:space="0" w:color="000000"/>
              <w:bottom w:val="single" w:sz="4" w:space="0" w:color="000000"/>
              <w:right w:val="single" w:sz="4" w:space="0" w:color="000000"/>
            </w:tcBorders>
          </w:tcPr>
          <w:p w:rsidR="00A00235" w:rsidRPr="00085CAB" w:rsidRDefault="00A00235"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исполнение с большим количеством недочетов, а именно: недоученные движения, слабая техническая подготовка, малохудожественное исполнение, отсутствие свободы исполнения и т.д. </w:t>
            </w:r>
          </w:p>
        </w:tc>
      </w:tr>
      <w:tr w:rsidR="00A00235" w:rsidRPr="004C11F8">
        <w:trPr>
          <w:trHeight w:val="1120"/>
        </w:trPr>
        <w:tc>
          <w:tcPr>
            <w:tcW w:w="3509" w:type="dxa"/>
            <w:tcBorders>
              <w:top w:val="single" w:sz="4" w:space="0" w:color="000000"/>
              <w:left w:val="single" w:sz="4" w:space="0" w:color="000000"/>
              <w:bottom w:val="single" w:sz="4" w:space="0" w:color="000000"/>
            </w:tcBorders>
          </w:tcPr>
          <w:p w:rsidR="00A00235" w:rsidRPr="00085CAB" w:rsidRDefault="00A00235"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2 («неудовлетворительно»)</w:t>
            </w:r>
          </w:p>
        </w:tc>
        <w:tc>
          <w:tcPr>
            <w:tcW w:w="6354" w:type="dxa"/>
            <w:tcBorders>
              <w:top w:val="single" w:sz="4" w:space="0" w:color="000000"/>
              <w:left w:val="single" w:sz="4" w:space="0" w:color="000000"/>
              <w:bottom w:val="single" w:sz="4" w:space="0" w:color="000000"/>
              <w:right w:val="single" w:sz="4" w:space="0" w:color="000000"/>
            </w:tcBorders>
          </w:tcPr>
          <w:p w:rsidR="00A00235" w:rsidRPr="00085CAB" w:rsidRDefault="00A00235"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комплекс недостатков, являющийся следствием отсутствия домашних занятий, а также плохая посещаемость аудиторных занятий</w:t>
            </w:r>
          </w:p>
        </w:tc>
      </w:tr>
      <w:tr w:rsidR="00A00235" w:rsidRPr="004C11F8">
        <w:trPr>
          <w:trHeight w:val="711"/>
        </w:trPr>
        <w:tc>
          <w:tcPr>
            <w:tcW w:w="3509" w:type="dxa"/>
            <w:tcBorders>
              <w:top w:val="single" w:sz="4" w:space="0" w:color="000000"/>
              <w:left w:val="single" w:sz="4" w:space="0" w:color="000000"/>
              <w:bottom w:val="single" w:sz="4" w:space="0" w:color="000000"/>
            </w:tcBorders>
          </w:tcPr>
          <w:p w:rsidR="00A00235" w:rsidRPr="00085CAB" w:rsidRDefault="00A00235"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«зачет» (без отметки)</w:t>
            </w:r>
          </w:p>
        </w:tc>
        <w:tc>
          <w:tcPr>
            <w:tcW w:w="6354" w:type="dxa"/>
            <w:tcBorders>
              <w:top w:val="single" w:sz="4" w:space="0" w:color="000000"/>
              <w:left w:val="single" w:sz="4" w:space="0" w:color="000000"/>
              <w:bottom w:val="single" w:sz="4" w:space="0" w:color="000000"/>
              <w:right w:val="single" w:sz="4" w:space="0" w:color="000000"/>
            </w:tcBorders>
          </w:tcPr>
          <w:p w:rsidR="00A00235" w:rsidRPr="00085CAB" w:rsidRDefault="00A00235"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отражает достаточный уровень подготовки и исполнения на данном этапе обучения.</w:t>
            </w:r>
          </w:p>
        </w:tc>
      </w:tr>
    </w:tbl>
    <w:p w:rsidR="00A00235" w:rsidRPr="00085CAB" w:rsidRDefault="00A00235" w:rsidP="00085CAB">
      <w:pPr>
        <w:pStyle w:val="Body1"/>
        <w:jc w:val="both"/>
        <w:rPr>
          <w:rFonts w:ascii="Times New Roman" w:hAnsi="Times New Roman" w:cs="Times New Roman"/>
          <w:sz w:val="28"/>
          <w:szCs w:val="28"/>
          <w:lang w:val="ru-RU"/>
        </w:rPr>
      </w:pP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A00235" w:rsidRPr="00085CAB" w:rsidRDefault="00A00235" w:rsidP="00085CAB">
      <w:pPr>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При выведении итоговой  оценки учитывается следующее:</w:t>
      </w:r>
    </w:p>
    <w:p w:rsidR="00A00235" w:rsidRPr="00085CAB" w:rsidRDefault="00A00235" w:rsidP="00085CAB">
      <w:pPr>
        <w:pStyle w:val="10"/>
        <w:numPr>
          <w:ilvl w:val="0"/>
          <w:numId w:val="4"/>
        </w:numPr>
        <w:ind w:left="0" w:firstLine="0"/>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оценка годовой работы ученика;</w:t>
      </w:r>
    </w:p>
    <w:p w:rsidR="00A00235" w:rsidRPr="00085CAB" w:rsidRDefault="00A00235" w:rsidP="00085CAB">
      <w:pPr>
        <w:pStyle w:val="10"/>
        <w:numPr>
          <w:ilvl w:val="0"/>
          <w:numId w:val="4"/>
        </w:numPr>
        <w:ind w:left="0" w:firstLine="0"/>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оценка на контрольном уроке.</w:t>
      </w:r>
    </w:p>
    <w:p w:rsidR="00A00235" w:rsidRPr="00085CAB" w:rsidRDefault="00A00235" w:rsidP="00085CAB">
      <w:pPr>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 xml:space="preserve"> Оценки выставляются по окончании каждой четверти и полугодий учебного года.</w:t>
      </w:r>
    </w:p>
    <w:p w:rsidR="00A00235" w:rsidRPr="00085CAB" w:rsidRDefault="00A00235" w:rsidP="00085CAB">
      <w:pPr>
        <w:pStyle w:val="Body1"/>
        <w:jc w:val="both"/>
        <w:rPr>
          <w:rFonts w:ascii="Times New Roman" w:hAnsi="Times New Roman" w:cs="Times New Roman"/>
          <w:b/>
          <w:bCs/>
          <w:sz w:val="28"/>
          <w:szCs w:val="28"/>
          <w:lang w:val="ru-RU"/>
        </w:rPr>
      </w:pPr>
    </w:p>
    <w:p w:rsidR="00A00235" w:rsidRPr="00085CAB" w:rsidRDefault="00A00235" w:rsidP="00AF36D0">
      <w:pPr>
        <w:pStyle w:val="Body1"/>
        <w:jc w:val="center"/>
        <w:rPr>
          <w:rFonts w:ascii="Times New Roman" w:hAnsi="Times New Roman" w:cs="Times New Roman"/>
          <w:b/>
          <w:bCs/>
          <w:sz w:val="28"/>
          <w:szCs w:val="28"/>
          <w:lang w:val="ru-RU"/>
        </w:rPr>
      </w:pPr>
      <w:r w:rsidRPr="00085CAB">
        <w:rPr>
          <w:rFonts w:ascii="Times New Roman" w:hAnsi="Times New Roman" w:cs="Times New Roman"/>
          <w:b/>
          <w:bCs/>
          <w:sz w:val="28"/>
          <w:szCs w:val="28"/>
        </w:rPr>
        <w:t>V</w:t>
      </w:r>
      <w:r w:rsidRPr="00085CAB">
        <w:rPr>
          <w:rFonts w:ascii="Times New Roman" w:hAnsi="Times New Roman" w:cs="Times New Roman"/>
          <w:b/>
          <w:bCs/>
          <w:sz w:val="28"/>
          <w:szCs w:val="28"/>
          <w:lang w:val="ru-RU"/>
        </w:rPr>
        <w:t>.</w:t>
      </w:r>
      <w:r w:rsidRPr="00085CAB">
        <w:rPr>
          <w:rFonts w:ascii="Times New Roman" w:hAnsi="Times New Roman" w:cs="Times New Roman"/>
          <w:b/>
          <w:bCs/>
          <w:sz w:val="28"/>
          <w:szCs w:val="28"/>
          <w:lang w:val="ru-RU"/>
        </w:rPr>
        <w:tab/>
        <w:t>Методическое обеспечение учебного процесса</w:t>
      </w:r>
    </w:p>
    <w:p w:rsidR="00A00235" w:rsidRPr="00085CAB" w:rsidRDefault="00A00235" w:rsidP="00AF36D0">
      <w:pPr>
        <w:pStyle w:val="Body1"/>
        <w:jc w:val="center"/>
        <w:rPr>
          <w:rFonts w:ascii="Times New Roman" w:hAnsi="Times New Roman" w:cs="Times New Roman"/>
          <w:b/>
          <w:bCs/>
          <w:i/>
          <w:iCs/>
          <w:sz w:val="28"/>
          <w:szCs w:val="28"/>
          <w:lang w:val="ru-RU"/>
        </w:rPr>
      </w:pPr>
      <w:r w:rsidRPr="00085CAB">
        <w:rPr>
          <w:rFonts w:ascii="Times New Roman" w:hAnsi="Times New Roman" w:cs="Times New Roman"/>
          <w:b/>
          <w:bCs/>
          <w:i/>
          <w:iCs/>
          <w:sz w:val="28"/>
          <w:szCs w:val="28"/>
          <w:lang w:val="ru-RU"/>
        </w:rPr>
        <w:t>1. Методические рекомендации педагогическим работникам</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 </w:t>
      </w:r>
    </w:p>
    <w:p w:rsidR="00A00235" w:rsidRPr="00085CAB" w:rsidRDefault="00A00235" w:rsidP="00085CA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основан на выполнении известных правил:  от простого к сложному, от легкого к трудному, от известного к неизвестному. Содержание процесса обучения  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  </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ab/>
        <w:t xml:space="preserve">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 </w:t>
      </w:r>
    </w:p>
    <w:p w:rsidR="00A00235" w:rsidRPr="00085CAB" w:rsidRDefault="00A00235" w:rsidP="00085CA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w:t>
      </w:r>
      <w:r w:rsidRPr="00085CAB">
        <w:rPr>
          <w:rFonts w:ascii="Times New Roman" w:hAnsi="Times New Roman" w:cs="Times New Roman"/>
          <w:b/>
          <w:bCs/>
          <w:sz w:val="28"/>
          <w:szCs w:val="28"/>
          <w:lang w:val="ru-RU"/>
        </w:rPr>
        <w:t xml:space="preserve">. </w:t>
      </w:r>
      <w:r w:rsidRPr="00085CAB">
        <w:rPr>
          <w:rFonts w:ascii="Times New Roman" w:hAnsi="Times New Roman" w:cs="Times New Roman"/>
          <w:sz w:val="28"/>
          <w:szCs w:val="28"/>
          <w:lang w:val="ru-RU"/>
        </w:rPr>
        <w:t>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rsidR="00A00235" w:rsidRPr="00085CAB" w:rsidRDefault="00A00235" w:rsidP="00085CA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 положительный образец правильного отношения к 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 Нет смысла показывать движение, которое хорошо известно; это снижает интерес к занятиям и ничего не дает для развития памяти учеников.</w:t>
      </w:r>
    </w:p>
    <w:p w:rsidR="00A00235" w:rsidRPr="00085CAB" w:rsidRDefault="00A00235" w:rsidP="00085CAB">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085CAB">
        <w:rPr>
          <w:rFonts w:ascii="Times New Roman" w:hAnsi="Times New Roman" w:cs="Times New Roman"/>
          <w:color w:val="000000"/>
          <w:sz w:val="28"/>
          <w:szCs w:val="28"/>
          <w:lang w:val="ru-RU"/>
        </w:rPr>
        <w:t>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rsidR="00A00235" w:rsidRDefault="00A00235" w:rsidP="00085CAB">
      <w:pPr>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 xml:space="preserve">     </w:t>
      </w:r>
      <w:r w:rsidRPr="00085CAB">
        <w:rPr>
          <w:rFonts w:ascii="Times New Roman" w:hAnsi="Times New Roman" w:cs="Times New Roman"/>
          <w:color w:val="000000"/>
          <w:sz w:val="28"/>
          <w:szCs w:val="28"/>
          <w:lang w:val="ru-RU"/>
        </w:rPr>
        <w:tab/>
        <w:t>Особое место занимает работа над координацией движений,  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rsidR="00A00235" w:rsidRPr="00080652" w:rsidRDefault="00A00235" w:rsidP="0041783A">
      <w:pPr>
        <w:ind w:firstLine="720"/>
        <w:jc w:val="both"/>
        <w:rPr>
          <w:rFonts w:ascii="Times New Roman" w:hAnsi="Times New Roman" w:cs="Times New Roman"/>
          <w:color w:val="000000"/>
          <w:sz w:val="28"/>
          <w:szCs w:val="28"/>
          <w:lang w:val="ru-RU"/>
        </w:rPr>
      </w:pPr>
      <w:r w:rsidRPr="00080652">
        <w:rPr>
          <w:rFonts w:ascii="Times New Roman" w:hAnsi="Times New Roman" w:cs="Times New Roman"/>
          <w:color w:val="000000"/>
          <w:sz w:val="28"/>
          <w:szCs w:val="28"/>
          <w:lang w:val="ru-RU"/>
        </w:rP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  прежде всего, определить его направленность.</w:t>
      </w:r>
    </w:p>
    <w:p w:rsidR="00A00235" w:rsidRPr="00085CAB" w:rsidRDefault="00A00235" w:rsidP="00085CAB">
      <w:pPr>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 xml:space="preserve">    </w:t>
      </w:r>
      <w:r w:rsidRPr="00085CAB">
        <w:rPr>
          <w:rFonts w:ascii="Times New Roman" w:hAnsi="Times New Roman" w:cs="Times New Roman"/>
          <w:color w:val="000000"/>
          <w:sz w:val="28"/>
          <w:szCs w:val="28"/>
          <w:lang w:val="ru-RU"/>
        </w:rPr>
        <w:tab/>
        <w:t>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rsidR="00A00235" w:rsidRPr="00085CAB" w:rsidRDefault="00A00235" w:rsidP="00085CAB">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085CAB">
        <w:rPr>
          <w:rFonts w:ascii="Times New Roman" w:hAnsi="Times New Roman" w:cs="Times New Roman"/>
          <w:color w:val="000000"/>
          <w:sz w:val="28"/>
          <w:szCs w:val="28"/>
          <w:lang w:val="ru-RU"/>
        </w:rPr>
        <w:t>Для самоконтроля за упражнениями необходимо проводить занятия перед зеркалом. Однако занятия перед зеркалом следует чередовать с занятиями без зеркала, чтобы учащиеся учились контролировать свои движения лишь с помощью мышечного чувства.</w:t>
      </w:r>
    </w:p>
    <w:p w:rsidR="00A00235" w:rsidRPr="00085CAB" w:rsidRDefault="00A00235" w:rsidP="00085CAB">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085CAB">
        <w:rPr>
          <w:rFonts w:ascii="Times New Roman" w:hAnsi="Times New Roman" w:cs="Times New Roman"/>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sidRPr="00085CAB">
        <w:rPr>
          <w:rFonts w:ascii="Times New Roman" w:hAnsi="Times New Roman" w:cs="Times New Roman"/>
          <w:sz w:val="28"/>
          <w:szCs w:val="28"/>
          <w:lang w:val="ru-RU"/>
        </w:rPr>
        <w:t xml:space="preserve">организации </w:t>
      </w:r>
      <w:r w:rsidRPr="00085CAB">
        <w:rPr>
          <w:rFonts w:ascii="Times New Roman" w:hAnsi="Times New Roman" w:cs="Times New Roman"/>
          <w:color w:val="000000"/>
          <w:sz w:val="28"/>
          <w:szCs w:val="28"/>
          <w:lang w:val="ru-RU"/>
        </w:rPr>
        <w:t>грамотной самостоятельной работы, которая позволяет значительно активизировать учебный процесс.</w:t>
      </w:r>
    </w:p>
    <w:p w:rsidR="00A00235" w:rsidRPr="00085CAB" w:rsidRDefault="00A00235" w:rsidP="00085CAB">
      <w:pPr>
        <w:jc w:val="both"/>
        <w:rPr>
          <w:rFonts w:ascii="Times New Roman" w:hAnsi="Times New Roman" w:cs="Times New Roman"/>
          <w:color w:val="000000"/>
          <w:sz w:val="28"/>
          <w:szCs w:val="28"/>
          <w:lang w:val="ru-RU"/>
        </w:rPr>
      </w:pPr>
    </w:p>
    <w:p w:rsidR="00A00235" w:rsidRPr="00085CAB" w:rsidRDefault="00A00235" w:rsidP="00AF36D0">
      <w:pPr>
        <w:pStyle w:val="10"/>
        <w:ind w:left="0"/>
        <w:jc w:val="center"/>
        <w:rPr>
          <w:rFonts w:ascii="Times New Roman" w:hAnsi="Times New Roman" w:cs="Times New Roman"/>
          <w:b/>
          <w:bCs/>
          <w:i/>
          <w:iCs/>
          <w:color w:val="000000"/>
          <w:sz w:val="28"/>
          <w:szCs w:val="28"/>
          <w:lang w:val="ru-RU"/>
        </w:rPr>
      </w:pPr>
      <w:r w:rsidRPr="00085CAB">
        <w:rPr>
          <w:rFonts w:ascii="Times New Roman" w:hAnsi="Times New Roman" w:cs="Times New Roman"/>
          <w:b/>
          <w:bCs/>
          <w:i/>
          <w:iCs/>
          <w:color w:val="000000"/>
          <w:sz w:val="28"/>
          <w:szCs w:val="28"/>
          <w:lang w:val="ru-RU"/>
        </w:rPr>
        <w:t>2.Методические рекомендации по организации самостоятельной работы</w:t>
      </w:r>
    </w:p>
    <w:p w:rsidR="00A00235" w:rsidRPr="00085CAB" w:rsidRDefault="00A00235" w:rsidP="00085CAB">
      <w:pPr>
        <w:jc w:val="both"/>
        <w:rPr>
          <w:rFonts w:ascii="Times New Roman" w:hAnsi="Times New Roman" w:cs="Times New Roman"/>
          <w:sz w:val="28"/>
          <w:szCs w:val="28"/>
          <w:lang w:val="ru-RU"/>
        </w:rPr>
      </w:pPr>
      <w:r w:rsidRPr="00085CAB">
        <w:rPr>
          <w:rFonts w:ascii="Times New Roman" w:hAnsi="Times New Roman" w:cs="Times New Roman"/>
          <w:color w:val="000000"/>
          <w:sz w:val="28"/>
          <w:szCs w:val="28"/>
          <w:lang w:val="ru-RU"/>
        </w:rPr>
        <w:t xml:space="preserve">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w:t>
      </w:r>
      <w:r w:rsidRPr="00085CAB">
        <w:rPr>
          <w:rFonts w:ascii="Times New Roman" w:hAnsi="Times New Roman" w:cs="Times New Roman"/>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 работы:</w:t>
      </w:r>
    </w:p>
    <w:p w:rsidR="00A00235" w:rsidRPr="00085CAB" w:rsidRDefault="00A00235" w:rsidP="00085CAB">
      <w:pPr>
        <w:pStyle w:val="10"/>
        <w:numPr>
          <w:ilvl w:val="0"/>
          <w:numId w:val="6"/>
        </w:numPr>
        <w:tabs>
          <w:tab w:val="left" w:pos="939"/>
        </w:tabs>
        <w:ind w:left="0" w:firstLine="0"/>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A00235" w:rsidRPr="00085CAB" w:rsidRDefault="00A00235" w:rsidP="00085CAB">
      <w:pPr>
        <w:pStyle w:val="10"/>
        <w:numPr>
          <w:ilvl w:val="0"/>
          <w:numId w:val="5"/>
        </w:numPr>
        <w:tabs>
          <w:tab w:val="left" w:pos="965"/>
        </w:tabs>
        <w:ind w:left="0" w:firstLine="0"/>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самостоятельные занятия должны быть регулярными и систематичными;</w:t>
      </w:r>
    </w:p>
    <w:p w:rsidR="00A00235" w:rsidRPr="00085CAB" w:rsidRDefault="00A00235" w:rsidP="00085CAB">
      <w:pPr>
        <w:pStyle w:val="10"/>
        <w:numPr>
          <w:ilvl w:val="0"/>
          <w:numId w:val="5"/>
        </w:numPr>
        <w:tabs>
          <w:tab w:val="left" w:pos="965"/>
        </w:tabs>
        <w:ind w:left="0" w:firstLine="0"/>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периодичность занятий  -  каждый день или через день, в зависимости от сложности и трудоемкости задания;</w:t>
      </w:r>
    </w:p>
    <w:p w:rsidR="00A00235" w:rsidRPr="00085CAB" w:rsidRDefault="00A00235" w:rsidP="00085CAB">
      <w:pPr>
        <w:pStyle w:val="10"/>
        <w:numPr>
          <w:ilvl w:val="0"/>
          <w:numId w:val="5"/>
        </w:numPr>
        <w:tabs>
          <w:tab w:val="left" w:pos="965"/>
        </w:tabs>
        <w:ind w:left="0" w:firstLine="0"/>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объем времени на самостоятельные занятия в неделю – 1 час;</w:t>
      </w:r>
    </w:p>
    <w:p w:rsidR="00A00235" w:rsidRPr="00085CAB" w:rsidRDefault="00A00235" w:rsidP="00080652">
      <w:pPr>
        <w:pStyle w:val="10"/>
        <w:numPr>
          <w:ilvl w:val="0"/>
          <w:numId w:val="6"/>
        </w:numPr>
        <w:tabs>
          <w:tab w:val="left" w:pos="965"/>
        </w:tabs>
        <w:ind w:left="0" w:firstLine="0"/>
        <w:jc w:val="both"/>
        <w:rPr>
          <w:rFonts w:ascii="Times New Roman" w:hAnsi="Times New Roman" w:cs="Times New Roman"/>
          <w:sz w:val="28"/>
          <w:szCs w:val="28"/>
          <w:lang w:val="ru-RU"/>
        </w:rPr>
      </w:pPr>
      <w:r w:rsidRPr="00085CAB">
        <w:rPr>
          <w:rFonts w:ascii="Times New Roman" w:hAnsi="Times New Roman" w:cs="Times New Roman"/>
          <w:color w:val="000000"/>
          <w:sz w:val="28"/>
          <w:szCs w:val="28"/>
          <w:lang w:val="ru-RU"/>
        </w:rPr>
        <w:t xml:space="preserve">индивидуальная домашняя работа может проходить в несколько приемов и должна строиться в соответствии с рекомендациями преподавателя </w:t>
      </w:r>
      <w:r w:rsidRPr="00085CAB">
        <w:rPr>
          <w:rFonts w:ascii="Times New Roman" w:hAnsi="Times New Roman" w:cs="Times New Roman"/>
          <w:sz w:val="28"/>
          <w:szCs w:val="28"/>
          <w:lang w:val="ru-RU"/>
        </w:rPr>
        <w:t>по гимнастике.</w:t>
      </w:r>
    </w:p>
    <w:p w:rsidR="00A00235" w:rsidRPr="00085CAB" w:rsidRDefault="00A00235" w:rsidP="00085CAB">
      <w:pPr>
        <w:pStyle w:val="10"/>
        <w:tabs>
          <w:tab w:val="left" w:pos="965"/>
        </w:tabs>
        <w:ind w:left="0"/>
        <w:jc w:val="both"/>
        <w:rPr>
          <w:rFonts w:ascii="Times New Roman" w:hAnsi="Times New Roman" w:cs="Times New Roman"/>
          <w:sz w:val="28"/>
          <w:szCs w:val="28"/>
          <w:lang w:val="ru-RU"/>
        </w:rPr>
      </w:pPr>
    </w:p>
    <w:p w:rsidR="00A00235" w:rsidRPr="00085CAB" w:rsidRDefault="00A00235" w:rsidP="00AF36D0">
      <w:pPr>
        <w:pStyle w:val="10"/>
        <w:tabs>
          <w:tab w:val="left" w:pos="965"/>
        </w:tabs>
        <w:ind w:left="0"/>
        <w:jc w:val="center"/>
        <w:rPr>
          <w:rFonts w:ascii="Times New Roman" w:hAnsi="Times New Roman" w:cs="Times New Roman"/>
          <w:b/>
          <w:bCs/>
          <w:sz w:val="28"/>
          <w:szCs w:val="28"/>
          <w:lang w:val="ru-RU"/>
        </w:rPr>
      </w:pPr>
      <w:r w:rsidRPr="00085CAB">
        <w:rPr>
          <w:rFonts w:ascii="Times New Roman" w:hAnsi="Times New Roman" w:cs="Times New Roman"/>
          <w:b/>
          <w:bCs/>
          <w:sz w:val="28"/>
          <w:szCs w:val="28"/>
          <w:lang w:val="ru-RU"/>
        </w:rPr>
        <w:t>Упражнения, рекомендуемые для домашних занятий</w:t>
      </w:r>
    </w:p>
    <w:p w:rsidR="00A00235" w:rsidRPr="00740928" w:rsidRDefault="00A00235" w:rsidP="00085CAB">
      <w:pPr>
        <w:jc w:val="both"/>
        <w:rPr>
          <w:rFonts w:ascii="Times New Roman" w:hAnsi="Times New Roman" w:cs="Times New Roman"/>
          <w:b/>
          <w:bCs/>
          <w:sz w:val="28"/>
          <w:szCs w:val="28"/>
          <w:u w:val="single"/>
          <w:lang w:val="ru-RU"/>
        </w:rPr>
      </w:pPr>
      <w:r w:rsidRPr="00740928">
        <w:rPr>
          <w:rFonts w:ascii="Times New Roman" w:hAnsi="Times New Roman" w:cs="Times New Roman"/>
          <w:b/>
          <w:bCs/>
          <w:sz w:val="28"/>
          <w:szCs w:val="28"/>
          <w:u w:val="single"/>
          <w:lang w:val="ru-RU"/>
        </w:rPr>
        <w:t>1. Упражнения для стоп</w:t>
      </w:r>
    </w:p>
    <w:p w:rsidR="00A00235" w:rsidRPr="00740928" w:rsidRDefault="00A00235"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Задачей данных упражнений является развитие гибкости и силы стопы, растягивание ахилловых  сухожилий. Это необходимо для прыжков и в движениях на  "полупальцах".</w:t>
      </w:r>
    </w:p>
    <w:p w:rsidR="00A00235" w:rsidRPr="00740928" w:rsidRDefault="00A00235" w:rsidP="00085CAB">
      <w:pPr>
        <w:jc w:val="both"/>
        <w:rPr>
          <w:rFonts w:ascii="Times New Roman" w:hAnsi="Times New Roman" w:cs="Times New Roman"/>
          <w:b/>
          <w:bCs/>
          <w:sz w:val="28"/>
          <w:szCs w:val="28"/>
          <w:u w:val="single"/>
          <w:lang w:val="ru-RU"/>
        </w:rPr>
      </w:pPr>
      <w:r w:rsidRPr="00740928">
        <w:rPr>
          <w:rFonts w:ascii="Times New Roman" w:hAnsi="Times New Roman" w:cs="Times New Roman"/>
          <w:b/>
          <w:bCs/>
          <w:sz w:val="28"/>
          <w:szCs w:val="28"/>
          <w:u w:val="single"/>
          <w:lang w:val="ru-RU"/>
        </w:rPr>
        <w:t>2. Упражнения на выворотность</w:t>
      </w:r>
    </w:p>
    <w:p w:rsidR="00A00235" w:rsidRPr="00740928" w:rsidRDefault="00A00235"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Эти упражнения развивают супинаторы бедра, голени и стопы, увеличивают эластичность связочного аппарата и подвижность всех суставов тела. Выворотное положение ног в классическом танце вызвано анатомическими и эстетическими причинами. Выворотность дает возможность очень высоко отводить ногу. Только при выворотном положении ног создается линия и рисунок классического танца, отвечающие законам эстетики</w:t>
      </w:r>
      <w:r>
        <w:rPr>
          <w:rFonts w:ascii="Times New Roman" w:hAnsi="Times New Roman" w:cs="Times New Roman"/>
          <w:sz w:val="28"/>
          <w:szCs w:val="28"/>
          <w:lang w:val="ru-RU"/>
        </w:rPr>
        <w:t>.</w:t>
      </w:r>
    </w:p>
    <w:p w:rsidR="00A00235" w:rsidRPr="00740928" w:rsidRDefault="00A00235" w:rsidP="00085CAB">
      <w:pPr>
        <w:jc w:val="both"/>
        <w:rPr>
          <w:rFonts w:ascii="Times New Roman" w:hAnsi="Times New Roman" w:cs="Times New Roman"/>
          <w:b/>
          <w:bCs/>
          <w:sz w:val="28"/>
          <w:szCs w:val="28"/>
          <w:u w:val="single"/>
          <w:lang w:val="ru-RU"/>
        </w:rPr>
      </w:pPr>
      <w:r w:rsidRPr="00740928">
        <w:rPr>
          <w:rFonts w:ascii="Times New Roman" w:hAnsi="Times New Roman" w:cs="Times New Roman"/>
          <w:b/>
          <w:bCs/>
          <w:sz w:val="28"/>
          <w:szCs w:val="28"/>
          <w:u w:val="single"/>
          <w:lang w:val="ru-RU"/>
        </w:rPr>
        <w:t>3. Упражнения на гибкость вперед</w:t>
      </w:r>
    </w:p>
    <w:p w:rsidR="00A00235" w:rsidRPr="00740928" w:rsidRDefault="00A00235"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Задача упражнений этой группы направлена на развитие гибкости мышц спины и внутренней части ног.</w:t>
      </w:r>
    </w:p>
    <w:p w:rsidR="00A00235" w:rsidRPr="00740928" w:rsidRDefault="00A00235"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При выполнении данных упражнений особое внимание необходимо уделить:</w:t>
      </w:r>
    </w:p>
    <w:p w:rsidR="00A00235" w:rsidRPr="00740928" w:rsidRDefault="00A00235"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а) правильному положению корпуса при наклонах вперед;</w:t>
      </w:r>
    </w:p>
    <w:p w:rsidR="00A00235" w:rsidRPr="00740928" w:rsidRDefault="00A00235"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б) максимальной вытянутости коленей.</w:t>
      </w:r>
    </w:p>
    <w:p w:rsidR="00A00235" w:rsidRPr="00740928" w:rsidRDefault="00A00235" w:rsidP="00085CAB">
      <w:pPr>
        <w:jc w:val="both"/>
        <w:rPr>
          <w:rFonts w:ascii="Times New Roman" w:hAnsi="Times New Roman" w:cs="Times New Roman"/>
          <w:b/>
          <w:bCs/>
          <w:sz w:val="28"/>
          <w:szCs w:val="28"/>
          <w:u w:val="single"/>
          <w:lang w:val="ru-RU"/>
        </w:rPr>
      </w:pPr>
      <w:r w:rsidRPr="00740928">
        <w:rPr>
          <w:rFonts w:ascii="Times New Roman" w:hAnsi="Times New Roman" w:cs="Times New Roman"/>
          <w:b/>
          <w:bCs/>
          <w:sz w:val="28"/>
          <w:szCs w:val="28"/>
          <w:u w:val="single"/>
          <w:lang w:val="ru-RU"/>
        </w:rPr>
        <w:t>4. Упражнения на гибкость назад</w:t>
      </w:r>
    </w:p>
    <w:p w:rsidR="00A00235" w:rsidRPr="00740928" w:rsidRDefault="00A00235"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 xml:space="preserve">Эта группа упражнений развивает гибкость мышц  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  мышц спины. </w:t>
      </w:r>
    </w:p>
    <w:p w:rsidR="00A00235" w:rsidRPr="00740928" w:rsidRDefault="00A00235" w:rsidP="00085CAB">
      <w:pPr>
        <w:jc w:val="both"/>
        <w:rPr>
          <w:rFonts w:ascii="Times New Roman" w:hAnsi="Times New Roman" w:cs="Times New Roman"/>
          <w:b/>
          <w:bCs/>
          <w:sz w:val="28"/>
          <w:szCs w:val="28"/>
          <w:u w:val="single"/>
          <w:lang w:val="ru-RU"/>
        </w:rPr>
      </w:pPr>
      <w:r w:rsidRPr="00740928">
        <w:rPr>
          <w:rFonts w:ascii="Times New Roman" w:hAnsi="Times New Roman" w:cs="Times New Roman"/>
          <w:b/>
          <w:bCs/>
          <w:sz w:val="28"/>
          <w:szCs w:val="28"/>
          <w:u w:val="single"/>
          <w:lang w:val="ru-RU"/>
        </w:rPr>
        <w:t>5.Силовые упражнения для мышц живота</w:t>
      </w:r>
    </w:p>
    <w:p w:rsidR="00A00235" w:rsidRPr="00740928" w:rsidRDefault="00A00235"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В упражнениях на силу преобладающими являются активные сокращения (напряжения) мышц для преодоления силы тяжести тела. Упражнения надо начинать с легких непродолжительных нагрузок, постепенно включая мышцы в работу. Каждое упражнение выполнять без перерыва несколько раз в подряд, 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rsidR="00A00235" w:rsidRPr="00740928" w:rsidRDefault="00A00235" w:rsidP="00085CAB">
      <w:pPr>
        <w:jc w:val="both"/>
        <w:rPr>
          <w:rFonts w:ascii="Times New Roman" w:hAnsi="Times New Roman" w:cs="Times New Roman"/>
          <w:b/>
          <w:bCs/>
          <w:sz w:val="28"/>
          <w:szCs w:val="28"/>
          <w:u w:val="single"/>
          <w:lang w:val="ru-RU"/>
        </w:rPr>
      </w:pPr>
      <w:r w:rsidRPr="00740928">
        <w:rPr>
          <w:rFonts w:ascii="Times New Roman" w:hAnsi="Times New Roman" w:cs="Times New Roman"/>
          <w:b/>
          <w:bCs/>
          <w:sz w:val="28"/>
          <w:szCs w:val="28"/>
          <w:u w:val="single"/>
          <w:lang w:val="ru-RU"/>
        </w:rPr>
        <w:t>6. Силовые упражнения для мышц спины</w:t>
      </w:r>
    </w:p>
    <w:p w:rsidR="00A00235" w:rsidRPr="00740928" w:rsidRDefault="00A00235"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Развивая гибкость, полезно сочетать упражнения на растяжения с силовыми.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rsidR="00A00235" w:rsidRPr="00740928" w:rsidRDefault="00A00235" w:rsidP="00085CAB">
      <w:pPr>
        <w:jc w:val="both"/>
        <w:rPr>
          <w:rFonts w:ascii="Times New Roman" w:hAnsi="Times New Roman" w:cs="Times New Roman"/>
          <w:b/>
          <w:bCs/>
          <w:sz w:val="28"/>
          <w:szCs w:val="28"/>
          <w:u w:val="single"/>
          <w:lang w:val="ru-RU"/>
        </w:rPr>
      </w:pPr>
      <w:r w:rsidRPr="00740928">
        <w:rPr>
          <w:rFonts w:ascii="Times New Roman" w:hAnsi="Times New Roman" w:cs="Times New Roman"/>
          <w:b/>
          <w:bCs/>
          <w:sz w:val="28"/>
          <w:szCs w:val="28"/>
          <w:u w:val="single"/>
          <w:lang w:val="ru-RU"/>
        </w:rPr>
        <w:t>7. Упражнения на  развитие шага</w:t>
      </w:r>
    </w:p>
    <w:p w:rsidR="00A00235" w:rsidRPr="00740928" w:rsidRDefault="00A00235"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Задача этой группы упражнений - подготовить ноги к сложным танцевальным движениям с большой амплитудой. Это самая трудоемкая часть  урока.</w:t>
      </w:r>
    </w:p>
    <w:p w:rsidR="00A00235" w:rsidRPr="00740928" w:rsidRDefault="00A00235"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По характеру выполнения упражнения на растягивание могут быть:</w:t>
      </w:r>
    </w:p>
    <w:p w:rsidR="00A00235" w:rsidRPr="00740928" w:rsidRDefault="00A00235"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а) медленные, которые являются одновременно и упражнениями на силу и растягивание, к этой группе относятся так называемые "затяжки";</w:t>
      </w:r>
    </w:p>
    <w:p w:rsidR="00A00235" w:rsidRPr="00740928" w:rsidRDefault="00A00235"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б) быстрые - резкое выбрасывание ноги с напряженными мышцами, с максимальным приложением  силы  (</w:t>
      </w:r>
      <w:r w:rsidRPr="00740928">
        <w:rPr>
          <w:rFonts w:ascii="Times New Roman" w:hAnsi="Times New Roman" w:cs="Times New Roman"/>
          <w:sz w:val="28"/>
          <w:szCs w:val="28"/>
        </w:rPr>
        <w:t>grand</w:t>
      </w:r>
      <w:r w:rsidRPr="00740928">
        <w:rPr>
          <w:rFonts w:ascii="Times New Roman" w:hAnsi="Times New Roman" w:cs="Times New Roman"/>
          <w:sz w:val="28"/>
          <w:szCs w:val="28"/>
          <w:lang w:val="ru-RU"/>
        </w:rPr>
        <w:t xml:space="preserve"> </w:t>
      </w:r>
      <w:r w:rsidRPr="00740928">
        <w:rPr>
          <w:rFonts w:ascii="Times New Roman" w:hAnsi="Times New Roman" w:cs="Times New Roman"/>
          <w:sz w:val="28"/>
          <w:szCs w:val="28"/>
        </w:rPr>
        <w:t>battement</w:t>
      </w:r>
      <w:r w:rsidRPr="00740928">
        <w:rPr>
          <w:rFonts w:ascii="Times New Roman" w:hAnsi="Times New Roman" w:cs="Times New Roman"/>
          <w:sz w:val="28"/>
          <w:szCs w:val="28"/>
          <w:lang w:val="ru-RU"/>
        </w:rPr>
        <w:t xml:space="preserve"> </w:t>
      </w:r>
      <w:r w:rsidRPr="00740928">
        <w:rPr>
          <w:rFonts w:ascii="Times New Roman" w:hAnsi="Times New Roman" w:cs="Times New Roman"/>
          <w:sz w:val="28"/>
          <w:szCs w:val="28"/>
        </w:rPr>
        <w:t>jete</w:t>
      </w:r>
      <w:r w:rsidRPr="00740928">
        <w:rPr>
          <w:rFonts w:ascii="Times New Roman" w:hAnsi="Times New Roman" w:cs="Times New Roman"/>
          <w:sz w:val="28"/>
          <w:szCs w:val="28"/>
          <w:lang w:val="ru-RU"/>
        </w:rPr>
        <w:t>).</w:t>
      </w:r>
    </w:p>
    <w:p w:rsidR="00A00235" w:rsidRPr="00740928" w:rsidRDefault="00A00235" w:rsidP="00085CAB">
      <w:pPr>
        <w:jc w:val="both"/>
        <w:rPr>
          <w:rFonts w:ascii="Times New Roman" w:hAnsi="Times New Roman" w:cs="Times New Roman"/>
          <w:b/>
          <w:bCs/>
          <w:sz w:val="28"/>
          <w:szCs w:val="28"/>
          <w:u w:val="single"/>
          <w:lang w:val="ru-RU"/>
        </w:rPr>
      </w:pPr>
      <w:r w:rsidRPr="00740928">
        <w:rPr>
          <w:rFonts w:ascii="Times New Roman" w:hAnsi="Times New Roman" w:cs="Times New Roman"/>
          <w:b/>
          <w:bCs/>
          <w:sz w:val="28"/>
          <w:szCs w:val="28"/>
          <w:u w:val="single"/>
          <w:lang w:val="ru-RU"/>
        </w:rPr>
        <w:t>8. Прыжки</w:t>
      </w:r>
    </w:p>
    <w:p w:rsidR="00A00235" w:rsidRPr="00740928" w:rsidRDefault="00A00235"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Упражнения этой группы направлены на развитие рессорной функции стопы, " баллона", то есть способности задерживаться в воздухе в определенной позе. Для  этого необходимо учиться достигать предельной точки прыжка, что помогает повисать в воздухе.</w:t>
      </w:r>
    </w:p>
    <w:p w:rsidR="00A00235" w:rsidRPr="00740928" w:rsidRDefault="00A00235" w:rsidP="00085CAB">
      <w:pPr>
        <w:jc w:val="both"/>
        <w:rPr>
          <w:rFonts w:ascii="Times New Roman" w:hAnsi="Times New Roman" w:cs="Times New Roman"/>
          <w:sz w:val="28"/>
          <w:szCs w:val="28"/>
          <w:lang w:val="ru-RU"/>
        </w:rPr>
      </w:pPr>
    </w:p>
    <w:p w:rsidR="00A00235" w:rsidRPr="00740928" w:rsidRDefault="00A00235"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При подготовке к уроку по предмету " Гимнастика" необходимо помнить, что упражнения на развитие силы надо чередовать с упражнениями на развитие гибкости, так как они являются  отдыхом от силовых упражнений.</w:t>
      </w:r>
    </w:p>
    <w:p w:rsidR="00A00235" w:rsidRDefault="00A00235" w:rsidP="00085CAB">
      <w:pPr>
        <w:jc w:val="both"/>
        <w:rPr>
          <w:rFonts w:ascii="Times New Roman" w:hAnsi="Times New Roman" w:cs="Times New Roman"/>
          <w:b/>
          <w:bCs/>
          <w:i/>
          <w:iCs/>
          <w:sz w:val="28"/>
          <w:szCs w:val="28"/>
          <w:lang w:val="ru-RU"/>
        </w:rPr>
      </w:pPr>
    </w:p>
    <w:p w:rsidR="00A00235" w:rsidRDefault="00A00235" w:rsidP="00085CAB">
      <w:pPr>
        <w:jc w:val="both"/>
        <w:rPr>
          <w:rFonts w:ascii="Times New Roman" w:hAnsi="Times New Roman" w:cs="Times New Roman"/>
          <w:b/>
          <w:bCs/>
          <w:i/>
          <w:iCs/>
          <w:sz w:val="28"/>
          <w:szCs w:val="28"/>
          <w:lang w:val="ru-RU"/>
        </w:rPr>
      </w:pPr>
    </w:p>
    <w:p w:rsidR="00A00235" w:rsidRPr="00085CAB" w:rsidRDefault="00A00235" w:rsidP="00085CAB">
      <w:pPr>
        <w:jc w:val="both"/>
        <w:rPr>
          <w:rFonts w:ascii="Times New Roman" w:hAnsi="Times New Roman" w:cs="Times New Roman"/>
          <w:b/>
          <w:bCs/>
          <w:i/>
          <w:iCs/>
          <w:sz w:val="28"/>
          <w:szCs w:val="28"/>
          <w:lang w:val="ru-RU"/>
        </w:rPr>
      </w:pPr>
    </w:p>
    <w:p w:rsidR="00A00235" w:rsidRPr="00085CAB" w:rsidRDefault="00A00235" w:rsidP="00085CAB">
      <w:pPr>
        <w:pStyle w:val="Body1"/>
        <w:jc w:val="both"/>
        <w:rPr>
          <w:rFonts w:ascii="Times New Roman" w:hAnsi="Times New Roman" w:cs="Times New Roman"/>
          <w:b/>
          <w:bCs/>
          <w:sz w:val="28"/>
          <w:szCs w:val="28"/>
          <w:lang w:val="ru-RU"/>
        </w:rPr>
      </w:pPr>
      <w:r w:rsidRPr="00085CAB">
        <w:rPr>
          <w:rFonts w:ascii="Times New Roman" w:hAnsi="Times New Roman" w:cs="Times New Roman"/>
          <w:b/>
          <w:bCs/>
          <w:sz w:val="28"/>
          <w:szCs w:val="28"/>
        </w:rPr>
        <w:t>VI</w:t>
      </w:r>
      <w:r w:rsidRPr="00085CAB">
        <w:rPr>
          <w:rFonts w:ascii="Times New Roman" w:hAnsi="Times New Roman" w:cs="Times New Roman"/>
          <w:b/>
          <w:bCs/>
          <w:sz w:val="28"/>
          <w:szCs w:val="28"/>
          <w:lang w:val="ru-RU"/>
        </w:rPr>
        <w:t>.</w:t>
      </w:r>
      <w:r w:rsidRPr="00085CAB">
        <w:rPr>
          <w:rFonts w:ascii="Times New Roman" w:hAnsi="Times New Roman" w:cs="Times New Roman"/>
          <w:b/>
          <w:bCs/>
          <w:sz w:val="28"/>
          <w:szCs w:val="28"/>
          <w:lang w:val="ru-RU"/>
        </w:rPr>
        <w:tab/>
        <w:t xml:space="preserve"> Список рекомендуемой учебно-методической литературы</w:t>
      </w:r>
    </w:p>
    <w:p w:rsidR="00A00235" w:rsidRPr="00085CAB" w:rsidRDefault="00A00235" w:rsidP="00085CAB">
      <w:pPr>
        <w:jc w:val="both"/>
        <w:rPr>
          <w:rFonts w:ascii="Times New Roman" w:hAnsi="Times New Roman" w:cs="Times New Roman"/>
          <w:b/>
          <w:bCs/>
          <w:sz w:val="28"/>
          <w:szCs w:val="28"/>
          <w:lang w:val="ru-RU"/>
        </w:rPr>
      </w:pPr>
      <w:bookmarkStart w:id="0" w:name="_GoBack"/>
      <w:bookmarkEnd w:id="0"/>
    </w:p>
    <w:p w:rsidR="00A00235" w:rsidRPr="00085CAB" w:rsidRDefault="00A00235" w:rsidP="00085CAB">
      <w:pPr>
        <w:numPr>
          <w:ilvl w:val="0"/>
          <w:numId w:val="7"/>
        </w:numPr>
        <w:tabs>
          <w:tab w:val="left" w:pos="2100"/>
        </w:tabs>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Ваганова А. "Основы классического танца". Искусство, 1936</w:t>
      </w:r>
    </w:p>
    <w:p w:rsidR="00A00235" w:rsidRPr="00085CAB" w:rsidRDefault="00A00235" w:rsidP="00085CAB">
      <w:pPr>
        <w:numPr>
          <w:ilvl w:val="0"/>
          <w:numId w:val="7"/>
        </w:numPr>
        <w:tabs>
          <w:tab w:val="left" w:pos="2100"/>
        </w:tabs>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Тарасов Н. «Классический танец». «Искусство», 1971 </w:t>
      </w:r>
    </w:p>
    <w:p w:rsidR="00A00235" w:rsidRPr="00085CAB" w:rsidRDefault="00A00235" w:rsidP="00085CAB">
      <w:pPr>
        <w:numPr>
          <w:ilvl w:val="0"/>
          <w:numId w:val="7"/>
        </w:numPr>
        <w:tabs>
          <w:tab w:val="left" w:pos="2100"/>
        </w:tabs>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Базарова Н., Мэй В. "Азбука классического танца". Искусство, 1964 </w:t>
      </w:r>
    </w:p>
    <w:p w:rsidR="00A00235" w:rsidRPr="00085CAB" w:rsidRDefault="00A00235" w:rsidP="00085CAB">
      <w:pPr>
        <w:numPr>
          <w:ilvl w:val="0"/>
          <w:numId w:val="7"/>
        </w:numPr>
        <w:tabs>
          <w:tab w:val="left" w:pos="2100"/>
        </w:tabs>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Колтановский А., Брыкин А. "Общеразвивающие и специальные упражнения". М., 1973 </w:t>
      </w:r>
    </w:p>
    <w:p w:rsidR="00A00235" w:rsidRPr="00085CAB" w:rsidRDefault="00A00235" w:rsidP="00085CAB">
      <w:pPr>
        <w:numPr>
          <w:ilvl w:val="0"/>
          <w:numId w:val="7"/>
        </w:numPr>
        <w:tabs>
          <w:tab w:val="left" w:pos="2100"/>
        </w:tabs>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Левин М.В. «Гимнастика в хореографической школе». Терра спорт. М., 2001 </w:t>
      </w:r>
    </w:p>
    <w:p w:rsidR="00A00235" w:rsidRPr="00085CAB" w:rsidRDefault="00A00235" w:rsidP="00085CAB">
      <w:pPr>
        <w:numPr>
          <w:ilvl w:val="0"/>
          <w:numId w:val="7"/>
        </w:numPr>
        <w:tabs>
          <w:tab w:val="left" w:pos="2100"/>
        </w:tabs>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Сивакова Д.А. «Уроки художественной гимнастики». «Физкультура и спорт». М., 1968 </w:t>
      </w:r>
    </w:p>
    <w:p w:rsidR="00A00235" w:rsidRPr="00085CAB" w:rsidRDefault="00A00235" w:rsidP="00085CAB">
      <w:pPr>
        <w:numPr>
          <w:ilvl w:val="0"/>
          <w:numId w:val="7"/>
        </w:numPr>
        <w:tabs>
          <w:tab w:val="left" w:pos="2100"/>
        </w:tabs>
        <w:ind w:left="0" w:firstLine="0"/>
        <w:jc w:val="both"/>
        <w:rPr>
          <w:rFonts w:ascii="Times New Roman" w:hAnsi="Times New Roman" w:cs="Times New Roman"/>
          <w:sz w:val="28"/>
          <w:szCs w:val="28"/>
        </w:rPr>
      </w:pPr>
      <w:r w:rsidRPr="00085CAB">
        <w:rPr>
          <w:rFonts w:ascii="Times New Roman" w:hAnsi="Times New Roman" w:cs="Times New Roman"/>
          <w:sz w:val="28"/>
          <w:szCs w:val="28"/>
          <w:lang w:val="ru-RU"/>
        </w:rPr>
        <w:t xml:space="preserve">Миловзорова М.С. «Анатомия и физиология человека».  «Медицина». </w:t>
      </w:r>
      <w:r w:rsidRPr="00085CAB">
        <w:rPr>
          <w:rFonts w:ascii="Times New Roman" w:hAnsi="Times New Roman" w:cs="Times New Roman"/>
          <w:sz w:val="28"/>
          <w:szCs w:val="28"/>
        </w:rPr>
        <w:t xml:space="preserve">М., 1972 </w:t>
      </w:r>
    </w:p>
    <w:p w:rsidR="00A00235" w:rsidRPr="00085CAB" w:rsidRDefault="00A00235" w:rsidP="00085CAB">
      <w:pPr>
        <w:numPr>
          <w:ilvl w:val="0"/>
          <w:numId w:val="7"/>
        </w:numPr>
        <w:tabs>
          <w:tab w:val="left" w:pos="2100"/>
        </w:tabs>
        <w:ind w:left="0" w:firstLine="0"/>
        <w:jc w:val="both"/>
        <w:rPr>
          <w:rFonts w:ascii="Times New Roman" w:hAnsi="Times New Roman" w:cs="Times New Roman"/>
          <w:sz w:val="28"/>
          <w:szCs w:val="28"/>
        </w:rPr>
      </w:pPr>
      <w:r w:rsidRPr="00085CAB">
        <w:rPr>
          <w:rFonts w:ascii="Times New Roman" w:hAnsi="Times New Roman" w:cs="Times New Roman"/>
          <w:sz w:val="28"/>
          <w:szCs w:val="28"/>
          <w:lang w:val="ru-RU"/>
        </w:rPr>
        <w:t xml:space="preserve">Лисицкая Т.С. «Хореография в гимнастике». «Физкультура и спорт». </w:t>
      </w:r>
      <w:r w:rsidRPr="00085CAB">
        <w:rPr>
          <w:rFonts w:ascii="Times New Roman" w:hAnsi="Times New Roman" w:cs="Times New Roman"/>
          <w:sz w:val="28"/>
          <w:szCs w:val="28"/>
        </w:rPr>
        <w:t xml:space="preserve">М., 1984 </w:t>
      </w:r>
    </w:p>
    <w:p w:rsidR="00A00235" w:rsidRPr="00085CAB" w:rsidRDefault="00A00235" w:rsidP="00085CAB">
      <w:pPr>
        <w:numPr>
          <w:ilvl w:val="0"/>
          <w:numId w:val="7"/>
        </w:numPr>
        <w:tabs>
          <w:tab w:val="left" w:pos="2100"/>
        </w:tabs>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Вихрева Н.А. «Экзерсис на полу». Сборник МГАХ,. М., 2004 </w:t>
      </w:r>
    </w:p>
    <w:p w:rsidR="00A00235" w:rsidRPr="00085CAB" w:rsidRDefault="00A00235" w:rsidP="00085CAB">
      <w:pPr>
        <w:jc w:val="both"/>
        <w:rPr>
          <w:rFonts w:ascii="Times New Roman" w:hAnsi="Times New Roman" w:cs="Times New Roman"/>
          <w:i/>
          <w:iCs/>
          <w:sz w:val="28"/>
          <w:szCs w:val="28"/>
          <w:lang w:val="ru-RU"/>
        </w:rPr>
      </w:pPr>
    </w:p>
    <w:p w:rsidR="00A00235" w:rsidRPr="00085CAB" w:rsidRDefault="00A00235" w:rsidP="00085CAB">
      <w:pPr>
        <w:jc w:val="both"/>
        <w:rPr>
          <w:rFonts w:ascii="Times New Roman" w:hAnsi="Times New Roman" w:cs="Times New Roman"/>
          <w:sz w:val="28"/>
          <w:szCs w:val="28"/>
        </w:rPr>
      </w:pPr>
    </w:p>
    <w:sectPr w:rsidR="00A00235" w:rsidRPr="00085CAB" w:rsidSect="005F27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42"/>
        </w:tabs>
        <w:ind w:left="1069" w:hanging="360"/>
      </w:pPr>
      <w:rPr>
        <w:rFonts w:eastAsia="Times New Roman"/>
        <w:b/>
        <w:bCs/>
        <w:i/>
        <w:iCs/>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1">
    <w:nsid w:val="00000003"/>
    <w:multiLevelType w:val="multilevel"/>
    <w:tmpl w:val="00000003"/>
    <w:name w:val="WW8Num3"/>
    <w:lvl w:ilvl="0">
      <w:start w:val="1"/>
      <w:numFmt w:val="decimal"/>
      <w:lvlText w:val="%1."/>
      <w:lvlJc w:val="left"/>
      <w:pPr>
        <w:tabs>
          <w:tab w:val="num" w:pos="0"/>
        </w:tabs>
        <w:ind w:left="1143" w:hanging="360"/>
      </w:pPr>
      <w:rPr>
        <w:rFonts w:eastAsia="Times New Roman"/>
        <w:b/>
        <w:bCs/>
        <w:i/>
        <w:iCs/>
      </w:rPr>
    </w:lvl>
    <w:lvl w:ilvl="1">
      <w:start w:val="1"/>
      <w:numFmt w:val="lowerLetter"/>
      <w:lvlText w:val="%2."/>
      <w:lvlJc w:val="left"/>
      <w:pPr>
        <w:tabs>
          <w:tab w:val="num" w:pos="0"/>
        </w:tabs>
        <w:ind w:left="1863" w:hanging="360"/>
      </w:pPr>
    </w:lvl>
    <w:lvl w:ilvl="2">
      <w:start w:val="1"/>
      <w:numFmt w:val="lowerRoman"/>
      <w:lvlText w:val="%2.%3."/>
      <w:lvlJc w:val="left"/>
      <w:pPr>
        <w:tabs>
          <w:tab w:val="num" w:pos="0"/>
        </w:tabs>
        <w:ind w:left="2583" w:hanging="180"/>
      </w:pPr>
    </w:lvl>
    <w:lvl w:ilvl="3">
      <w:start w:val="1"/>
      <w:numFmt w:val="decimal"/>
      <w:lvlText w:val="%2.%3.%4."/>
      <w:lvlJc w:val="left"/>
      <w:pPr>
        <w:tabs>
          <w:tab w:val="num" w:pos="0"/>
        </w:tabs>
        <w:ind w:left="3303" w:hanging="360"/>
      </w:pPr>
    </w:lvl>
    <w:lvl w:ilvl="4">
      <w:start w:val="1"/>
      <w:numFmt w:val="lowerLetter"/>
      <w:lvlText w:val="%2.%3.%4.%5."/>
      <w:lvlJc w:val="left"/>
      <w:pPr>
        <w:tabs>
          <w:tab w:val="num" w:pos="0"/>
        </w:tabs>
        <w:ind w:left="4023" w:hanging="360"/>
      </w:pPr>
    </w:lvl>
    <w:lvl w:ilvl="5">
      <w:start w:val="1"/>
      <w:numFmt w:val="lowerRoman"/>
      <w:lvlText w:val="%2.%3.%4.%5.%6."/>
      <w:lvlJc w:val="left"/>
      <w:pPr>
        <w:tabs>
          <w:tab w:val="num" w:pos="0"/>
        </w:tabs>
        <w:ind w:left="4743" w:hanging="180"/>
      </w:pPr>
    </w:lvl>
    <w:lvl w:ilvl="6">
      <w:start w:val="1"/>
      <w:numFmt w:val="decimal"/>
      <w:lvlText w:val="%2.%3.%4.%5.%6.%7."/>
      <w:lvlJc w:val="left"/>
      <w:pPr>
        <w:tabs>
          <w:tab w:val="num" w:pos="0"/>
        </w:tabs>
        <w:ind w:left="5463" w:hanging="360"/>
      </w:pPr>
    </w:lvl>
    <w:lvl w:ilvl="7">
      <w:start w:val="1"/>
      <w:numFmt w:val="lowerLetter"/>
      <w:lvlText w:val="%2.%3.%4.%5.%6.%7.%8."/>
      <w:lvlJc w:val="left"/>
      <w:pPr>
        <w:tabs>
          <w:tab w:val="num" w:pos="0"/>
        </w:tabs>
        <w:ind w:left="6183" w:hanging="360"/>
      </w:pPr>
    </w:lvl>
    <w:lvl w:ilvl="8">
      <w:start w:val="1"/>
      <w:numFmt w:val="lowerRoman"/>
      <w:lvlText w:val="%2.%3.%4.%5.%6.%7.%8.%9."/>
      <w:lvlJc w:val="left"/>
      <w:pPr>
        <w:tabs>
          <w:tab w:val="num" w:pos="0"/>
        </w:tabs>
        <w:ind w:left="6903" w:hanging="180"/>
      </w:pPr>
    </w:lvl>
  </w:abstractNum>
  <w:abstractNum w:abstractNumId="2">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7">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59674B3"/>
    <w:multiLevelType w:val="hybridMultilevel"/>
    <w:tmpl w:val="E99EF3C4"/>
    <w:lvl w:ilvl="0" w:tplc="1682D494">
      <w:start w:val="1"/>
      <w:numFmt w:val="upperRoman"/>
      <w:lvlText w:val="%1."/>
      <w:lvlJc w:val="left"/>
      <w:pPr>
        <w:ind w:left="3555" w:hanging="720"/>
      </w:pPr>
      <w:rPr>
        <w:rFonts w:hint="default"/>
        <w:b/>
        <w:bCs/>
      </w:rPr>
    </w:lvl>
    <w:lvl w:ilvl="1" w:tplc="04190019">
      <w:start w:val="1"/>
      <w:numFmt w:val="lowerLetter"/>
      <w:lvlText w:val="%2."/>
      <w:lvlJc w:val="left"/>
      <w:pPr>
        <w:ind w:left="3915" w:hanging="360"/>
      </w:pPr>
    </w:lvl>
    <w:lvl w:ilvl="2" w:tplc="0419001B">
      <w:start w:val="1"/>
      <w:numFmt w:val="lowerRoman"/>
      <w:lvlText w:val="%3."/>
      <w:lvlJc w:val="right"/>
      <w:pPr>
        <w:ind w:left="4635" w:hanging="180"/>
      </w:pPr>
    </w:lvl>
    <w:lvl w:ilvl="3" w:tplc="0419000F">
      <w:start w:val="1"/>
      <w:numFmt w:val="decimal"/>
      <w:lvlText w:val="%4."/>
      <w:lvlJc w:val="left"/>
      <w:pPr>
        <w:ind w:left="5355" w:hanging="360"/>
      </w:pPr>
    </w:lvl>
    <w:lvl w:ilvl="4" w:tplc="04190019">
      <w:start w:val="1"/>
      <w:numFmt w:val="lowerLetter"/>
      <w:lvlText w:val="%5."/>
      <w:lvlJc w:val="left"/>
      <w:pPr>
        <w:ind w:left="6075" w:hanging="360"/>
      </w:pPr>
    </w:lvl>
    <w:lvl w:ilvl="5" w:tplc="0419001B">
      <w:start w:val="1"/>
      <w:numFmt w:val="lowerRoman"/>
      <w:lvlText w:val="%6."/>
      <w:lvlJc w:val="right"/>
      <w:pPr>
        <w:ind w:left="6795" w:hanging="180"/>
      </w:pPr>
    </w:lvl>
    <w:lvl w:ilvl="6" w:tplc="0419000F">
      <w:start w:val="1"/>
      <w:numFmt w:val="decimal"/>
      <w:lvlText w:val="%7."/>
      <w:lvlJc w:val="left"/>
      <w:pPr>
        <w:ind w:left="7515" w:hanging="360"/>
      </w:pPr>
    </w:lvl>
    <w:lvl w:ilvl="7" w:tplc="04190019">
      <w:start w:val="1"/>
      <w:numFmt w:val="lowerLetter"/>
      <w:lvlText w:val="%8."/>
      <w:lvlJc w:val="left"/>
      <w:pPr>
        <w:ind w:left="8235" w:hanging="360"/>
      </w:pPr>
    </w:lvl>
    <w:lvl w:ilvl="8" w:tplc="0419001B">
      <w:start w:val="1"/>
      <w:numFmt w:val="lowerRoman"/>
      <w:lvlText w:val="%9."/>
      <w:lvlJc w:val="right"/>
      <w:pPr>
        <w:ind w:left="8955" w:hanging="180"/>
      </w:pPr>
    </w:lvl>
  </w:abstractNum>
  <w:abstractNum w:abstractNumId="10">
    <w:nsid w:val="09A0700D"/>
    <w:multiLevelType w:val="multilevel"/>
    <w:tmpl w:val="CAFA8106"/>
    <w:lvl w:ilvl="0">
      <w:start w:val="1"/>
      <w:numFmt w:val="bullet"/>
      <w:lvlText w:val="-"/>
      <w:lvlJc w:val="left"/>
      <w:rPr>
        <w:rFonts w:ascii="Times New Roman" w:eastAsia="Times New Roman" w:hAnsi="Times New Roman"/>
        <w:b w:val="0"/>
        <w:bCs w:val="0"/>
        <w:i/>
        <w:iCs/>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b w:val="0"/>
        <w:bCs w:val="0"/>
        <w:i/>
        <w:iCs/>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b/>
        <w:bCs/>
        <w:i/>
        <w:iCs/>
        <w:smallCaps w:val="0"/>
        <w:strike w:val="0"/>
        <w:color w:val="000000"/>
        <w:spacing w:val="0"/>
        <w:w w:val="100"/>
        <w:position w:val="0"/>
        <w:sz w:val="26"/>
        <w:szCs w:val="26"/>
        <w:u w:val="single"/>
      </w:rPr>
    </w:lvl>
    <w:lvl w:ilvl="3">
      <w:start w:val="1"/>
      <w:numFmt w:val="decimal"/>
      <w:lvlText w:val="%4."/>
      <w:lvlJc w:val="left"/>
      <w:rPr>
        <w:rFonts w:ascii="Times New Roman" w:eastAsia="Times New Roman" w:hAnsi="Times New Roman"/>
        <w:b w:val="0"/>
        <w:bCs w:val="0"/>
        <w:i/>
        <w:iCs/>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b/>
        <w:bCs/>
        <w:i/>
        <w:iCs/>
        <w:smallCaps w:val="0"/>
        <w:strike w:val="0"/>
        <w:color w:val="000000"/>
        <w:spacing w:val="0"/>
        <w:w w:val="100"/>
        <w:position w:val="0"/>
        <w:sz w:val="26"/>
        <w:szCs w:val="26"/>
        <w:u w:val="single"/>
      </w:rPr>
    </w:lvl>
    <w:lvl w:ilvl="5">
      <w:start w:val="1"/>
      <w:numFmt w:val="decimal"/>
      <w:lvlText w:val="%6."/>
      <w:lvlJc w:val="left"/>
      <w:rPr>
        <w:rFonts w:ascii="Times New Roman" w:eastAsia="Times New Roman" w:hAnsi="Times New Roman"/>
        <w:b w:val="0"/>
        <w:bCs w:val="0"/>
        <w:i/>
        <w:iCs/>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b w:val="0"/>
        <w:bCs w:val="0"/>
        <w:i/>
        <w:iCs/>
        <w:smallCaps w:val="0"/>
        <w:strike w:val="0"/>
        <w:color w:val="000000"/>
        <w:spacing w:val="0"/>
        <w:w w:val="100"/>
        <w:position w:val="0"/>
        <w:sz w:val="26"/>
        <w:szCs w:val="26"/>
        <w:u w:val="none"/>
      </w:rPr>
    </w:lvl>
    <w:lvl w:ilvl="7">
      <w:numFmt w:val="decimal"/>
      <w:lvlText w:val=""/>
      <w:lvlJc w:val="left"/>
    </w:lvl>
    <w:lvl w:ilvl="8">
      <w:numFmt w:val="decimal"/>
      <w:lvlText w:val=""/>
      <w:lvlJc w:val="left"/>
    </w:lvl>
  </w:abstractNum>
  <w:abstractNum w:abstractNumId="11">
    <w:nsid w:val="4EC92E51"/>
    <w:multiLevelType w:val="hybridMultilevel"/>
    <w:tmpl w:val="E95AD472"/>
    <w:lvl w:ilvl="0" w:tplc="3AB0C12A">
      <w:start w:val="1"/>
      <w:numFmt w:val="decimal"/>
      <w:lvlText w:val="%1"/>
      <w:lvlJc w:val="left"/>
      <w:pPr>
        <w:ind w:left="435" w:hanging="360"/>
      </w:pPr>
      <w:rPr>
        <w:rFonts w:hint="default"/>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2">
    <w:nsid w:val="74553B8B"/>
    <w:multiLevelType w:val="multilevel"/>
    <w:tmpl w:val="FAE0F884"/>
    <w:lvl w:ilvl="0">
      <w:start w:val="1"/>
      <w:numFmt w:val="bullet"/>
      <w:lvlText w:val="-"/>
      <w:lvlJc w:val="left"/>
      <w:rPr>
        <w:rFonts w:ascii="Times New Roman" w:eastAsia="Times New Roman" w:hAnsi="Times New Roman"/>
        <w:b w:val="0"/>
        <w:bCs w:val="0"/>
        <w:i/>
        <w:iCs/>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b w:val="0"/>
        <w:bCs w:val="0"/>
        <w:i/>
        <w:iCs/>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b w:val="0"/>
        <w:bCs w:val="0"/>
        <w:i/>
        <w:iCs/>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b w:val="0"/>
        <w:bCs w:val="0"/>
        <w:i/>
        <w:iCs/>
        <w:smallCaps w:val="0"/>
        <w:strike w:val="0"/>
        <w:color w:val="000000"/>
        <w:spacing w:val="0"/>
        <w:w w:val="100"/>
        <w:position w:val="0"/>
        <w:sz w:val="26"/>
        <w:szCs w:val="26"/>
        <w:u w:val="none"/>
      </w:rPr>
    </w:lvl>
    <w:lvl w:ilvl="4">
      <w:start w:val="2"/>
      <w:numFmt w:val="decimal"/>
      <w:lvlText w:val="%5."/>
      <w:lvlJc w:val="left"/>
      <w:rPr>
        <w:rFonts w:ascii="Times New Roman" w:eastAsia="Times New Roman" w:hAnsi="Times New Roman"/>
        <w:b/>
        <w:bCs/>
        <w:i/>
        <w:iCs/>
        <w:smallCaps w:val="0"/>
        <w:strike w:val="0"/>
        <w:color w:val="000000"/>
        <w:spacing w:val="0"/>
        <w:w w:val="100"/>
        <w:position w:val="0"/>
        <w:sz w:val="26"/>
        <w:szCs w:val="26"/>
        <w:u w:val="single"/>
      </w:rPr>
    </w:lvl>
    <w:lvl w:ilvl="5">
      <w:start w:val="1"/>
      <w:numFmt w:val="decimal"/>
      <w:lvlText w:val="%6."/>
      <w:lvlJc w:val="left"/>
      <w:rPr>
        <w:rFonts w:ascii="Times New Roman" w:eastAsia="Times New Roman" w:hAnsi="Times New Roman"/>
        <w:b/>
        <w:bCs/>
        <w:i/>
        <w:iCs/>
        <w:smallCaps w:val="0"/>
        <w:strike w:val="0"/>
        <w:color w:val="000000"/>
        <w:spacing w:val="0"/>
        <w:w w:val="100"/>
        <w:position w:val="0"/>
        <w:sz w:val="26"/>
        <w:szCs w:val="26"/>
        <w:u w:val="single"/>
      </w:rPr>
    </w:lvl>
    <w:lvl w:ilvl="6">
      <w:start w:val="1"/>
      <w:numFmt w:val="decimal"/>
      <w:lvlText w:val="%7."/>
      <w:lvlJc w:val="left"/>
      <w:rPr>
        <w:rFonts w:ascii="Times New Roman" w:eastAsia="Times New Roman" w:hAnsi="Times New Roman"/>
        <w:b w:val="0"/>
        <w:bCs w:val="0"/>
        <w:i/>
        <w:iCs/>
        <w:smallCaps w:val="0"/>
        <w:strike w:val="0"/>
        <w:color w:val="000000"/>
        <w:spacing w:val="0"/>
        <w:w w:val="100"/>
        <w:position w:val="0"/>
        <w:sz w:val="26"/>
        <w:szCs w:val="26"/>
        <w:u w:val="none"/>
      </w:rPr>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262E"/>
    <w:rsid w:val="0001156A"/>
    <w:rsid w:val="00043022"/>
    <w:rsid w:val="00080652"/>
    <w:rsid w:val="00085CAB"/>
    <w:rsid w:val="001B7869"/>
    <w:rsid w:val="001F75FB"/>
    <w:rsid w:val="0022184E"/>
    <w:rsid w:val="00280AC1"/>
    <w:rsid w:val="002C65FE"/>
    <w:rsid w:val="002E44A0"/>
    <w:rsid w:val="002F10A6"/>
    <w:rsid w:val="00306387"/>
    <w:rsid w:val="00335185"/>
    <w:rsid w:val="003548E9"/>
    <w:rsid w:val="0041783A"/>
    <w:rsid w:val="00436F81"/>
    <w:rsid w:val="004978E5"/>
    <w:rsid w:val="004C11F8"/>
    <w:rsid w:val="00553FC0"/>
    <w:rsid w:val="00581305"/>
    <w:rsid w:val="005F1E6D"/>
    <w:rsid w:val="005F27E5"/>
    <w:rsid w:val="00614F14"/>
    <w:rsid w:val="00625113"/>
    <w:rsid w:val="006A7F43"/>
    <w:rsid w:val="006E22B3"/>
    <w:rsid w:val="006F7855"/>
    <w:rsid w:val="00714011"/>
    <w:rsid w:val="00740928"/>
    <w:rsid w:val="007531BA"/>
    <w:rsid w:val="007872EA"/>
    <w:rsid w:val="007A4317"/>
    <w:rsid w:val="007B740B"/>
    <w:rsid w:val="00894635"/>
    <w:rsid w:val="008B00EF"/>
    <w:rsid w:val="008D4E11"/>
    <w:rsid w:val="009037D3"/>
    <w:rsid w:val="00970910"/>
    <w:rsid w:val="00991E7B"/>
    <w:rsid w:val="00997AA1"/>
    <w:rsid w:val="009A5B8A"/>
    <w:rsid w:val="009F3EEE"/>
    <w:rsid w:val="00A00235"/>
    <w:rsid w:val="00A21E01"/>
    <w:rsid w:val="00A523EF"/>
    <w:rsid w:val="00AC3B56"/>
    <w:rsid w:val="00AF36D0"/>
    <w:rsid w:val="00B8590E"/>
    <w:rsid w:val="00C103DA"/>
    <w:rsid w:val="00C7290C"/>
    <w:rsid w:val="00C94D49"/>
    <w:rsid w:val="00CD6895"/>
    <w:rsid w:val="00CE534E"/>
    <w:rsid w:val="00DA2FF6"/>
    <w:rsid w:val="00DB0031"/>
    <w:rsid w:val="00DB4F1B"/>
    <w:rsid w:val="00DC0784"/>
    <w:rsid w:val="00DC1493"/>
    <w:rsid w:val="00E21017"/>
    <w:rsid w:val="00E72AE9"/>
    <w:rsid w:val="00F1262E"/>
    <w:rsid w:val="00F67A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2E"/>
    <w:pPr>
      <w:suppressAutoHyphens/>
    </w:pPr>
    <w:rPr>
      <w:rFonts w:ascii="Arial" w:eastAsia="SimSun" w:hAnsi="Arial" w:cs="Arial"/>
      <w:kern w:val="1"/>
      <w:sz w:val="24"/>
      <w:szCs w:val="24"/>
      <w:lang w:val="en-US" w:eastAsia="hi-IN" w:bidi="hi-IN"/>
    </w:rPr>
  </w:style>
  <w:style w:type="paragraph" w:styleId="Heading3">
    <w:name w:val="heading 3"/>
    <w:basedOn w:val="Normal"/>
    <w:next w:val="Normal"/>
    <w:link w:val="Heading3Char"/>
    <w:uiPriority w:val="99"/>
    <w:qFormat/>
    <w:locked/>
    <w:rsid w:val="00280AC1"/>
    <w:pPr>
      <w:keepNext/>
      <w:suppressAutoHyphens w:val="0"/>
      <w:spacing w:before="240" w:after="60"/>
      <w:outlineLvl w:val="2"/>
    </w:pPr>
    <w:rPr>
      <w:rFonts w:eastAsia="Times New Roman"/>
      <w:b/>
      <w:bCs/>
      <w:kern w:val="0"/>
      <w:sz w:val="26"/>
      <w:szCs w:val="26"/>
      <w:lang w:val="ru-RU" w:eastAsia="ru-RU"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80AC1"/>
    <w:rPr>
      <w:rFonts w:ascii="Arial" w:hAnsi="Arial" w:cs="Arial"/>
      <w:b/>
      <w:bCs/>
      <w:sz w:val="26"/>
      <w:szCs w:val="26"/>
    </w:rPr>
  </w:style>
  <w:style w:type="paragraph" w:customStyle="1" w:styleId="Body1">
    <w:name w:val="Body 1"/>
    <w:uiPriority w:val="99"/>
    <w:rsid w:val="00F1262E"/>
    <w:pPr>
      <w:suppressAutoHyphens/>
    </w:pPr>
    <w:rPr>
      <w:rFonts w:ascii="Helvetica" w:eastAsia="SimSun" w:hAnsi="Helvetica" w:cs="Helvetica"/>
      <w:color w:val="000000"/>
      <w:kern w:val="1"/>
      <w:sz w:val="24"/>
      <w:szCs w:val="24"/>
      <w:lang w:val="en-US" w:eastAsia="hi-IN" w:bidi="hi-IN"/>
    </w:rPr>
  </w:style>
  <w:style w:type="paragraph" w:customStyle="1" w:styleId="1">
    <w:name w:val="Без интервала1"/>
    <w:uiPriority w:val="99"/>
    <w:rsid w:val="00F1262E"/>
    <w:pPr>
      <w:widowControl w:val="0"/>
      <w:suppressAutoHyphens/>
    </w:pPr>
    <w:rPr>
      <w:rFonts w:ascii="Courier New" w:eastAsia="SimSun" w:hAnsi="Courier New" w:cs="Courier New"/>
      <w:color w:val="000000"/>
      <w:kern w:val="1"/>
      <w:sz w:val="24"/>
      <w:szCs w:val="24"/>
      <w:lang w:eastAsia="hi-IN" w:bidi="hi-IN"/>
    </w:rPr>
  </w:style>
  <w:style w:type="paragraph" w:customStyle="1" w:styleId="10">
    <w:name w:val="Абзац списка1"/>
    <w:basedOn w:val="Normal"/>
    <w:uiPriority w:val="99"/>
    <w:rsid w:val="00F1262E"/>
    <w:pPr>
      <w:ind w:left="720"/>
    </w:pPr>
  </w:style>
  <w:style w:type="character" w:customStyle="1" w:styleId="6">
    <w:name w:val="Основной текст (6)_"/>
    <w:basedOn w:val="DefaultParagraphFont"/>
    <w:link w:val="60"/>
    <w:uiPriority w:val="99"/>
    <w:locked/>
    <w:rsid w:val="002E44A0"/>
    <w:rPr>
      <w:rFonts w:ascii="Times New Roman" w:hAnsi="Times New Roman" w:cs="Times New Roman"/>
      <w:sz w:val="26"/>
      <w:szCs w:val="26"/>
      <w:shd w:val="clear" w:color="auto" w:fill="FFFFFF"/>
    </w:rPr>
  </w:style>
  <w:style w:type="paragraph" w:customStyle="1" w:styleId="60">
    <w:name w:val="Основной текст (6)"/>
    <w:basedOn w:val="Normal"/>
    <w:link w:val="6"/>
    <w:uiPriority w:val="99"/>
    <w:rsid w:val="002E44A0"/>
    <w:pPr>
      <w:shd w:val="clear" w:color="auto" w:fill="FFFFFF"/>
      <w:suppressAutoHyphens w:val="0"/>
      <w:spacing w:before="240" w:line="240" w:lineRule="atLeast"/>
      <w:jc w:val="both"/>
    </w:pPr>
    <w:rPr>
      <w:rFonts w:ascii="Times New Roman" w:eastAsia="Times New Roman" w:hAnsi="Times New Roman" w:cs="Times New Roman"/>
      <w:kern w:val="0"/>
      <w:sz w:val="26"/>
      <w:szCs w:val="26"/>
      <w:lang w:val="ru-RU" w:eastAsia="en-US" w:bidi="ar-SA"/>
    </w:rPr>
  </w:style>
  <w:style w:type="character" w:customStyle="1" w:styleId="3">
    <w:name w:val="Заголовок №3"/>
    <w:basedOn w:val="DefaultParagraphFont"/>
    <w:uiPriority w:val="99"/>
    <w:rsid w:val="00991E7B"/>
    <w:rPr>
      <w:rFonts w:ascii="Times New Roman" w:hAnsi="Times New Roman" w:cs="Times New Roman"/>
      <w:spacing w:val="0"/>
      <w:sz w:val="26"/>
      <w:szCs w:val="26"/>
      <w:u w:val="single"/>
    </w:rPr>
  </w:style>
  <w:style w:type="character" w:customStyle="1" w:styleId="30">
    <w:name w:val="Заголовок №3_"/>
    <w:basedOn w:val="DefaultParagraphFont"/>
    <w:uiPriority w:val="99"/>
    <w:rsid w:val="008D4E11"/>
    <w:rPr>
      <w:rFonts w:ascii="Times New Roman" w:hAnsi="Times New Roman" w:cs="Times New Roman"/>
      <w:spacing w:val="0"/>
      <w:sz w:val="26"/>
      <w:szCs w:val="26"/>
    </w:rPr>
  </w:style>
  <w:style w:type="paragraph" w:styleId="ListParagraph">
    <w:name w:val="List Paragraph"/>
    <w:basedOn w:val="Normal"/>
    <w:uiPriority w:val="99"/>
    <w:qFormat/>
    <w:rsid w:val="003548E9"/>
    <w:pPr>
      <w:ind w:left="720"/>
    </w:pPr>
  </w:style>
  <w:style w:type="paragraph" w:customStyle="1" w:styleId="21">
    <w:name w:val="Заголовок №21"/>
    <w:basedOn w:val="Normal"/>
    <w:uiPriority w:val="99"/>
    <w:rsid w:val="00280AC1"/>
    <w:pPr>
      <w:shd w:val="clear" w:color="auto" w:fill="FFFFFF"/>
      <w:suppressAutoHyphens w:val="0"/>
      <w:spacing w:before="540" w:line="480" w:lineRule="exact"/>
      <w:outlineLvl w:val="1"/>
    </w:pPr>
    <w:rPr>
      <w:rFonts w:ascii="Times New Roman" w:eastAsia="Times New Roman" w:hAnsi="Times New Roman" w:cs="Times New Roman"/>
      <w:b/>
      <w:bCs/>
      <w:i/>
      <w:iCs/>
      <w:spacing w:val="1"/>
      <w:kern w:val="0"/>
      <w:lang w:val="ru-RU" w:eastAsia="ru-RU" w:bidi="ar-SA"/>
    </w:rPr>
  </w:style>
  <w:style w:type="character" w:customStyle="1" w:styleId="2">
    <w:name w:val="Заголовок №2"/>
    <w:basedOn w:val="DefaultParagraphFont"/>
    <w:uiPriority w:val="99"/>
    <w:rsid w:val="00280AC1"/>
    <w:rPr>
      <w:rFonts w:ascii="Times New Roman" w:hAnsi="Times New Roman" w:cs="Times New Roman"/>
      <w:b/>
      <w:bCs/>
      <w:i/>
      <w:iCs/>
      <w:spacing w:val="1"/>
      <w:sz w:val="24"/>
      <w:szCs w:val="24"/>
      <w:u w:val="single"/>
    </w:rPr>
  </w:style>
  <w:style w:type="paragraph" w:styleId="BodyText">
    <w:name w:val="Body Text"/>
    <w:basedOn w:val="Normal"/>
    <w:link w:val="BodyTextChar"/>
    <w:uiPriority w:val="99"/>
    <w:rsid w:val="0041783A"/>
    <w:pPr>
      <w:widowControl w:val="0"/>
      <w:shd w:val="clear" w:color="auto" w:fill="FFFFFF"/>
      <w:spacing w:after="1260" w:line="437" w:lineRule="exact"/>
    </w:pPr>
    <w:rPr>
      <w:rFonts w:ascii="Calibri" w:hAnsi="Calibri" w:cs="Calibri"/>
      <w:sz w:val="31"/>
      <w:szCs w:val="31"/>
    </w:rPr>
  </w:style>
  <w:style w:type="character" w:customStyle="1" w:styleId="BodyTextChar">
    <w:name w:val="Body Text Char"/>
    <w:basedOn w:val="DefaultParagraphFont"/>
    <w:link w:val="BodyText"/>
    <w:uiPriority w:val="99"/>
    <w:semiHidden/>
    <w:locked/>
    <w:rsid w:val="00C94D49"/>
    <w:rPr>
      <w:rFonts w:ascii="Arial" w:eastAsia="SimSun" w:hAnsi="Arial" w:cs="Arial"/>
      <w:kern w:val="1"/>
      <w:sz w:val="21"/>
      <w:szCs w:val="21"/>
      <w:lang w:val="en-US" w:eastAsia="hi-IN" w:bidi="hi-IN"/>
    </w:rPr>
  </w:style>
  <w:style w:type="paragraph" w:customStyle="1" w:styleId="Style4">
    <w:name w:val="Style4"/>
    <w:basedOn w:val="Normal"/>
    <w:uiPriority w:val="99"/>
    <w:rsid w:val="0041783A"/>
    <w:pPr>
      <w:widowControl w:val="0"/>
      <w:suppressAutoHyphens w:val="0"/>
      <w:autoSpaceDE w:val="0"/>
      <w:autoSpaceDN w:val="0"/>
      <w:adjustRightInd w:val="0"/>
      <w:spacing w:line="462" w:lineRule="exact"/>
      <w:ind w:firstLine="686"/>
      <w:jc w:val="both"/>
    </w:pPr>
    <w:rPr>
      <w:rFonts w:ascii="Times New Roman" w:eastAsia="Times New Roman" w:hAnsi="Times New Roman" w:cs="Times New Roman"/>
      <w:kern w:val="0"/>
      <w:lang w:val="ru-RU" w:eastAsia="ru-RU" w:bidi="ar-SA"/>
    </w:rPr>
  </w:style>
  <w:style w:type="character" w:customStyle="1" w:styleId="FontStyle16">
    <w:name w:val="Font Style16"/>
    <w:uiPriority w:val="99"/>
    <w:rsid w:val="0041783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141</TotalTime>
  <Pages>26</Pages>
  <Words>6575</Words>
  <Characters>-32766</Characters>
  <Application>Microsoft Office Outlook</Application>
  <DocSecurity>0</DocSecurity>
  <Lines>0</Lines>
  <Paragraphs>0</Paragraphs>
  <ScaleCrop>false</ScaleCrop>
  <Company>Судская школа искусств</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URAGAN</dc:creator>
  <cp:keywords/>
  <dc:description/>
  <cp:lastModifiedBy>Антонова Вера Игоревна</cp:lastModifiedBy>
  <cp:revision>22</cp:revision>
  <cp:lastPrinted>2015-10-17T05:28:00Z</cp:lastPrinted>
  <dcterms:created xsi:type="dcterms:W3CDTF">2015-09-07T07:41:00Z</dcterms:created>
  <dcterms:modified xsi:type="dcterms:W3CDTF">2015-10-17T05:28:00Z</dcterms:modified>
</cp:coreProperties>
</file>